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E87D2" w14:textId="77777777" w:rsidR="005A1295" w:rsidRDefault="00EE787B" w:rsidP="00E13A49">
      <w:pPr>
        <w:jc w:val="center"/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453CD385" wp14:editId="2506B3AC">
                <wp:extent cx="1990725" cy="628650"/>
                <wp:effectExtent l="0" t="0" r="0" b="0"/>
                <wp:docPr id="609219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FE496" w14:textId="139A0506" w:rsidR="005A1295" w:rsidRPr="00431CB1" w:rsidRDefault="00431CB1" w:rsidP="005A1295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431CB1">
                              <w:rPr>
                                <w:rFonts w:ascii="Franklin Gothic Medium" w:hAnsi="Franklin Gothic Medium"/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6BF6111" wp14:editId="5AC381A6">
                                  <wp:extent cx="1694014" cy="609600"/>
                                  <wp:effectExtent l="0" t="0" r="1905" b="0"/>
                                  <wp:docPr id="157627974" name="Imagen 1" descr="Logotip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627974" name="Imagen 1" descr="Logotip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4942" cy="609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CD385" id="Rectangle 1" o:spid="_x0000_s1026" style="width:156.7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" filled="f" stroked="f" strokeweight="2pt">
                <v:textbox>
                  <w:txbxContent>
                    <w:p w14:paraId="0DFFE496" w14:textId="139A0506" w:rsidR="005A1295" w:rsidRPr="00431CB1" w:rsidRDefault="00431CB1" w:rsidP="005A1295">
                      <w:pPr>
                        <w:jc w:val="center"/>
                        <w:rPr>
                          <w:rFonts w:ascii="Franklin Gothic Medium" w:hAnsi="Franklin Gothic Medium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431CB1">
                        <w:rPr>
                          <w:rFonts w:ascii="Franklin Gothic Medium" w:hAnsi="Franklin Gothic Medium"/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6BF6111" wp14:editId="5AC381A6">
                            <wp:extent cx="1694014" cy="609600"/>
                            <wp:effectExtent l="0" t="0" r="1905" b="0"/>
                            <wp:docPr id="157627974" name="Imagen 1" descr="Logotip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627974" name="Imagen 1" descr="Logotipo&#10;&#10;Descripción generada automáticament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4942" cy="609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DD3065" w14:textId="77777777" w:rsidR="00757ADD" w:rsidRDefault="00757ADD" w:rsidP="007D03AD"/>
    <w:p w14:paraId="009679DF" w14:textId="77777777" w:rsidR="00490A7A" w:rsidRDefault="00490A7A" w:rsidP="00490A7A"/>
    <w:p w14:paraId="27CE180F" w14:textId="31DC19D2" w:rsidR="00364453" w:rsidRPr="00364453" w:rsidRDefault="00242A0C" w:rsidP="00E13A49">
      <w:pPr>
        <w:pStyle w:val="Ttulo"/>
        <w:jc w:val="center"/>
      </w:pPr>
      <w:r>
        <w:t>Ana Cares Senior Services</w:t>
      </w:r>
    </w:p>
    <w:p w14:paraId="287DCC32" w14:textId="139A384E" w:rsidR="00467865" w:rsidRDefault="0082109B" w:rsidP="00707CCA">
      <w:pPr>
        <w:pStyle w:val="Ttulo1"/>
        <w:jc w:val="center"/>
      </w:pPr>
      <w:r>
        <w:t>CHHA EMPLOYMENT APPLICATION</w:t>
      </w:r>
      <w:r w:rsidR="00242A0C">
        <w:t xml:space="preserve"> form</w:t>
      </w:r>
    </w:p>
    <w:p w14:paraId="7D0F69D9" w14:textId="77777777" w:rsidR="000A11D6" w:rsidRDefault="000A11D6" w:rsidP="000A11D6"/>
    <w:p w14:paraId="535C9D8F" w14:textId="3380DF3C" w:rsidR="000A11D6" w:rsidRPr="000A11D6" w:rsidRDefault="00A144A3" w:rsidP="00596629">
      <w:pPr>
        <w:pStyle w:val="Ttulo2"/>
      </w:pPr>
      <w:r>
        <w:t>Personal Information</w:t>
      </w:r>
    </w:p>
    <w:p w14:paraId="23155297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4F8F6E7B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040E23F4" w14:textId="77777777" w:rsidR="001F512F" w:rsidRDefault="00000000" w:rsidP="00FD1D70">
            <w:sdt>
              <w:sdtPr>
                <w:id w:val="537631625"/>
                <w:placeholder>
                  <w:docPart w:val="807DA5162D754551892E2014F59039CD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2D860ADA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A5B246A" w14:textId="77777777" w:rsidR="001F512F" w:rsidRDefault="001F512F" w:rsidP="00956B08"/>
        </w:tc>
        <w:tc>
          <w:tcPr>
            <w:tcW w:w="180" w:type="dxa"/>
          </w:tcPr>
          <w:p w14:paraId="6590BA77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C4E5DC3" w14:textId="77777777" w:rsidR="001F512F" w:rsidRDefault="00000000" w:rsidP="00FD1D70">
            <w:sdt>
              <w:sdtPr>
                <w:id w:val="662593343"/>
                <w:placeholder>
                  <w:docPart w:val="8C32EC509383480A939748A2AD497C02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65700FAD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7165A35" w14:textId="77777777" w:rsidR="001F512F" w:rsidRDefault="001F512F" w:rsidP="00956B08"/>
        </w:tc>
      </w:tr>
      <w:tr w:rsidR="00A16E80" w14:paraId="445E957C" w14:textId="77777777" w:rsidTr="00FA4E61">
        <w:tc>
          <w:tcPr>
            <w:tcW w:w="1135" w:type="dxa"/>
          </w:tcPr>
          <w:p w14:paraId="4C8E4C9C" w14:textId="77777777" w:rsidR="00222814" w:rsidRDefault="00222814" w:rsidP="00956B08"/>
        </w:tc>
        <w:tc>
          <w:tcPr>
            <w:tcW w:w="176" w:type="dxa"/>
          </w:tcPr>
          <w:p w14:paraId="0A1DD40B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355C5588" w14:textId="77777777" w:rsidR="00222814" w:rsidRPr="00806CE2" w:rsidRDefault="00000000" w:rsidP="00FD1D70">
            <w:pPr>
              <w:pStyle w:val="Ttulo3"/>
            </w:pPr>
            <w:sdt>
              <w:sdtPr>
                <w:id w:val="-684508243"/>
                <w:placeholder>
                  <w:docPart w:val="671BE1FC6E654EF49F2EEE0E8FCA8B1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324A0A57" w14:textId="77777777" w:rsidR="00222814" w:rsidRPr="00806CE2" w:rsidRDefault="00000000" w:rsidP="00FD1D70">
            <w:pPr>
              <w:pStyle w:val="Ttulo3"/>
            </w:pPr>
            <w:sdt>
              <w:sdtPr>
                <w:id w:val="1199428338"/>
                <w:placeholder>
                  <w:docPart w:val="560FF44145964D84BC0CFC1B424B2CEB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D7B6D77" w14:textId="77777777" w:rsidR="00222814" w:rsidRPr="00806CE2" w:rsidRDefault="00000000" w:rsidP="00FD1D70">
            <w:pPr>
              <w:pStyle w:val="Ttulo3"/>
            </w:pPr>
            <w:sdt>
              <w:sdtPr>
                <w:id w:val="-106202036"/>
                <w:placeholder>
                  <w:docPart w:val="E21A131E70C44BE39B7ED95C23384E43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63236178" w14:textId="77777777" w:rsidR="00222814" w:rsidRDefault="00222814" w:rsidP="00956B08"/>
        </w:tc>
        <w:tc>
          <w:tcPr>
            <w:tcW w:w="810" w:type="dxa"/>
          </w:tcPr>
          <w:p w14:paraId="5F5F205E" w14:textId="77777777" w:rsidR="00222814" w:rsidRDefault="00222814" w:rsidP="00956B08"/>
        </w:tc>
        <w:tc>
          <w:tcPr>
            <w:tcW w:w="180" w:type="dxa"/>
          </w:tcPr>
          <w:p w14:paraId="5F69A5F1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730FE8B0" w14:textId="77777777" w:rsidR="00222814" w:rsidRDefault="00222814" w:rsidP="00956B08"/>
        </w:tc>
      </w:tr>
      <w:tr w:rsidR="006633D7" w14:paraId="10853F11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7B997F19" w14:textId="77777777" w:rsidR="001F512F" w:rsidRDefault="00000000" w:rsidP="00FD1D70">
            <w:sdt>
              <w:sdtPr>
                <w:id w:val="-1872061770"/>
                <w:placeholder>
                  <w:docPart w:val="3481E71913844579B48ED3142B533C20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4AADE61B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C6175C0" w14:textId="77777777" w:rsidR="001F512F" w:rsidRDefault="001F512F" w:rsidP="00956B08"/>
        </w:tc>
        <w:tc>
          <w:tcPr>
            <w:tcW w:w="180" w:type="dxa"/>
          </w:tcPr>
          <w:p w14:paraId="11EEF55C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7477D27" w14:textId="77777777" w:rsidR="001F512F" w:rsidRDefault="00000000" w:rsidP="00FD1D70">
            <w:sdt>
              <w:sdtPr>
                <w:id w:val="-1999185699"/>
                <w:placeholder>
                  <w:docPart w:val="49E5A173B8684C68A086F9CC99A42064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2C98F385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2C3118F" w14:textId="77777777" w:rsidR="001F512F" w:rsidRDefault="001F512F" w:rsidP="00956B08"/>
        </w:tc>
      </w:tr>
      <w:tr w:rsidR="00AC5E57" w14:paraId="31EC2168" w14:textId="77777777" w:rsidTr="00FA4E61">
        <w:tc>
          <w:tcPr>
            <w:tcW w:w="1135" w:type="dxa"/>
          </w:tcPr>
          <w:p w14:paraId="62D137C8" w14:textId="77777777" w:rsidR="00AC5E57" w:rsidRDefault="00AC5E57" w:rsidP="00956B08"/>
        </w:tc>
        <w:tc>
          <w:tcPr>
            <w:tcW w:w="176" w:type="dxa"/>
          </w:tcPr>
          <w:p w14:paraId="0F55E4E0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6D3A2A75" w14:textId="77777777" w:rsidR="00AC5E57" w:rsidRPr="00806CE2" w:rsidRDefault="00000000" w:rsidP="00FD1D70">
            <w:pPr>
              <w:pStyle w:val="Ttulo3"/>
            </w:pPr>
            <w:sdt>
              <w:sdtPr>
                <w:id w:val="-498968321"/>
                <w:placeholder>
                  <w:docPart w:val="50CD210FB45D4C62B0D12C2BD69F134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B7BB679" w14:textId="77777777" w:rsidR="00AC5E57" w:rsidRPr="00806CE2" w:rsidRDefault="00000000" w:rsidP="00FD1D70">
            <w:pPr>
              <w:pStyle w:val="Ttulo3"/>
            </w:pPr>
            <w:sdt>
              <w:sdtPr>
                <w:id w:val="114184445"/>
                <w:placeholder>
                  <w:docPart w:val="0250F73B63574E86899E8780DEE7B367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0414366C" w14:textId="77777777" w:rsidR="00AC5E57" w:rsidRDefault="00AC5E57" w:rsidP="00956B08"/>
        </w:tc>
        <w:tc>
          <w:tcPr>
            <w:tcW w:w="810" w:type="dxa"/>
          </w:tcPr>
          <w:p w14:paraId="16788775" w14:textId="77777777" w:rsidR="00AC5E57" w:rsidRDefault="00AC5E57" w:rsidP="00956B08"/>
        </w:tc>
        <w:tc>
          <w:tcPr>
            <w:tcW w:w="180" w:type="dxa"/>
          </w:tcPr>
          <w:p w14:paraId="28F14C27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C0333EE" w14:textId="77777777" w:rsidR="00AC5E57" w:rsidRDefault="00AC5E57" w:rsidP="00956B08"/>
        </w:tc>
      </w:tr>
      <w:tr w:rsidR="00E1582F" w14:paraId="5771469D" w14:textId="77777777" w:rsidTr="007D03AD">
        <w:tc>
          <w:tcPr>
            <w:tcW w:w="1135" w:type="dxa"/>
          </w:tcPr>
          <w:p w14:paraId="4ACA547E" w14:textId="77777777" w:rsidR="00387538" w:rsidRDefault="00387538" w:rsidP="00956B08"/>
        </w:tc>
        <w:tc>
          <w:tcPr>
            <w:tcW w:w="176" w:type="dxa"/>
          </w:tcPr>
          <w:p w14:paraId="4F184B13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20507EB" w14:textId="77777777" w:rsidR="00387538" w:rsidRDefault="00387538" w:rsidP="00956B08"/>
        </w:tc>
        <w:tc>
          <w:tcPr>
            <w:tcW w:w="180" w:type="dxa"/>
          </w:tcPr>
          <w:p w14:paraId="460DB16A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165C10D8" w14:textId="77777777" w:rsidR="00387538" w:rsidRPr="002E0300" w:rsidRDefault="00000000" w:rsidP="002E0300">
            <w:sdt>
              <w:sdtPr>
                <w:id w:val="855613226"/>
                <w:placeholder>
                  <w:docPart w:val="DA7F8424AD3145459F7D3FD09BCE4221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64FEE012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0E6F5D2" w14:textId="77777777" w:rsidR="00387538" w:rsidRDefault="00387538" w:rsidP="00956B08"/>
        </w:tc>
      </w:tr>
      <w:tr w:rsidR="006633D7" w14:paraId="1A66103D" w14:textId="77777777" w:rsidTr="007D03AD">
        <w:tc>
          <w:tcPr>
            <w:tcW w:w="1135" w:type="dxa"/>
          </w:tcPr>
          <w:p w14:paraId="2FAEE042" w14:textId="77777777" w:rsidR="0004219A" w:rsidRDefault="0004219A" w:rsidP="00956B08"/>
        </w:tc>
        <w:tc>
          <w:tcPr>
            <w:tcW w:w="176" w:type="dxa"/>
          </w:tcPr>
          <w:p w14:paraId="62DE1B0B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7DC05161" w14:textId="77777777" w:rsidR="0004219A" w:rsidRPr="00806CE2" w:rsidRDefault="00000000" w:rsidP="00FD1D70">
            <w:pPr>
              <w:pStyle w:val="Ttulo3"/>
            </w:pPr>
            <w:sdt>
              <w:sdtPr>
                <w:id w:val="554202514"/>
                <w:placeholder>
                  <w:docPart w:val="24FD027D8F8B47449AFD5C880A77DBF0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5FEF504" w14:textId="77777777" w:rsidR="0004219A" w:rsidRPr="00806CE2" w:rsidRDefault="00000000" w:rsidP="00FD1D70">
            <w:pPr>
              <w:pStyle w:val="Ttulo3"/>
            </w:pPr>
            <w:sdt>
              <w:sdtPr>
                <w:id w:val="-289979287"/>
                <w:placeholder>
                  <w:docPart w:val="568FB322964E478BB1AFEB0E9662416F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10A812E" w14:textId="77777777" w:rsidR="0004219A" w:rsidRPr="00806CE2" w:rsidRDefault="00000000" w:rsidP="00FD1D70">
            <w:pPr>
              <w:pStyle w:val="Ttulo3"/>
            </w:pPr>
            <w:sdt>
              <w:sdtPr>
                <w:id w:val="-1797126264"/>
                <w:placeholder>
                  <w:docPart w:val="CE5EC118F811482E8967D1AEFB8D9E2D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7B0A9CAC" w14:textId="77777777" w:rsidR="0004219A" w:rsidRDefault="0004219A" w:rsidP="00956B08"/>
        </w:tc>
        <w:tc>
          <w:tcPr>
            <w:tcW w:w="810" w:type="dxa"/>
          </w:tcPr>
          <w:p w14:paraId="61295FF4" w14:textId="77777777" w:rsidR="0004219A" w:rsidRDefault="0004219A" w:rsidP="00956B08"/>
        </w:tc>
        <w:tc>
          <w:tcPr>
            <w:tcW w:w="180" w:type="dxa"/>
          </w:tcPr>
          <w:p w14:paraId="0B52FC05" w14:textId="77777777" w:rsidR="0004219A" w:rsidRDefault="0004219A" w:rsidP="00956B08"/>
        </w:tc>
        <w:tc>
          <w:tcPr>
            <w:tcW w:w="2244" w:type="dxa"/>
          </w:tcPr>
          <w:p w14:paraId="099B0045" w14:textId="77777777" w:rsidR="0004219A" w:rsidRDefault="0004219A" w:rsidP="00956B08"/>
        </w:tc>
      </w:tr>
    </w:tbl>
    <w:p w14:paraId="5889BE57" w14:textId="77777777" w:rsidR="00F436BA" w:rsidRDefault="00F436BA" w:rsidP="002B4DB2"/>
    <w:p w14:paraId="3757E2B4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3724E3D3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41A0D7BA" w14:textId="77777777" w:rsidR="00E1582F" w:rsidRDefault="00000000" w:rsidP="00061632">
            <w:sdt>
              <w:sdtPr>
                <w:id w:val="1196897924"/>
                <w:placeholder>
                  <w:docPart w:val="983718C0F1664B31A7FC52DCC45F9283"/>
                </w:placeholder>
                <w:temporary/>
                <w:showingPlcHdr/>
                <w15:appearance w15:val="hidden"/>
              </w:sdtPr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5280C739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3167A894" w14:textId="77777777" w:rsidR="00E1582F" w:rsidRDefault="00E1582F" w:rsidP="002B4DB2"/>
        </w:tc>
        <w:tc>
          <w:tcPr>
            <w:tcW w:w="164" w:type="dxa"/>
          </w:tcPr>
          <w:p w14:paraId="70BB0B8E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52B745F7" w14:textId="77777777" w:rsidR="00E1582F" w:rsidRDefault="00000000" w:rsidP="00061632">
            <w:sdt>
              <w:sdtPr>
                <w:id w:val="2035688141"/>
                <w:placeholder>
                  <w:docPart w:val="1AD779B282EA4EB9B8826EF73DD92FF3"/>
                </w:placeholder>
                <w:temporary/>
                <w:showingPlcHdr/>
                <w15:appearance w15:val="hidden"/>
              </w:sdtPr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5C03E67A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1CADB6AE" w14:textId="77777777" w:rsidR="00E1582F" w:rsidRDefault="00E1582F" w:rsidP="002B4DB2"/>
        </w:tc>
        <w:tc>
          <w:tcPr>
            <w:tcW w:w="180" w:type="dxa"/>
          </w:tcPr>
          <w:p w14:paraId="4F45FB50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4AC71E8D" w14:textId="77777777" w:rsidR="00E1582F" w:rsidRDefault="00000000" w:rsidP="00061632">
            <w:sdt>
              <w:sdtPr>
                <w:id w:val="-1309480156"/>
                <w:placeholder>
                  <w:docPart w:val="92F5A376778B4B009FD58D49900540D0"/>
                </w:placeholder>
                <w:temporary/>
                <w:showingPlcHdr/>
                <w15:appearance w15:val="hidden"/>
              </w:sdtPr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53EBF60A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1E4AD047" w14:textId="77777777" w:rsidR="00E1582F" w:rsidRDefault="00000000" w:rsidP="00061632">
            <w:sdt>
              <w:sdtPr>
                <w:id w:val="-1254126346"/>
                <w:placeholder>
                  <w:docPart w:val="9088160B9B024449A730DC3BDA8FD758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50BB2E35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D44D9B1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5600C13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00BC3EA0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16051C35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7E875EE" w14:textId="77777777" w:rsidR="002C63CF" w:rsidRDefault="00000000" w:rsidP="00061632">
            <w:sdt>
              <w:sdtPr>
                <w:id w:val="-400757073"/>
                <w:placeholder>
                  <w:docPart w:val="0B59EB1B138E459CA02575914E76573C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6C01061F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7E54CB38" w14:textId="77777777" w:rsidR="002C63CF" w:rsidRDefault="002C63CF" w:rsidP="002B4DB2"/>
        </w:tc>
      </w:tr>
    </w:tbl>
    <w:p w14:paraId="5D17D047" w14:textId="77777777" w:rsidR="000E0DDC" w:rsidRDefault="000E0DDC" w:rsidP="002B4DB2"/>
    <w:p w14:paraId="759E2861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04F7528F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F80035A" w14:textId="77777777" w:rsidR="005C7E4B" w:rsidRDefault="00000000" w:rsidP="00A06119">
            <w:sdt>
              <w:sdtPr>
                <w:id w:val="-871533763"/>
                <w:placeholder>
                  <w:docPart w:val="3CE02851A97E467AB9BF727F47D03C93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7D0D861B" w14:textId="77777777" w:rsidR="005C7E4B" w:rsidRDefault="005C7E4B" w:rsidP="005D5E2A"/>
        </w:tc>
        <w:tc>
          <w:tcPr>
            <w:tcW w:w="810" w:type="dxa"/>
          </w:tcPr>
          <w:p w14:paraId="0ADEC807" w14:textId="77777777" w:rsidR="005C7E4B" w:rsidRDefault="00000000" w:rsidP="00A06119">
            <w:sdt>
              <w:sdtPr>
                <w:id w:val="-1278870977"/>
                <w:placeholder>
                  <w:docPart w:val="B1867824EA5746CE910701B3A01B9AB2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FAC5EBB" w14:textId="77777777" w:rsidR="005C7E4B" w:rsidRDefault="00000000" w:rsidP="00A06119">
            <w:sdt>
              <w:sdtPr>
                <w:id w:val="2130963722"/>
                <w:placeholder>
                  <w:docPart w:val="8D59C45C8550416DBFE11E5D916FEF6D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2BAE987" w14:textId="77777777" w:rsidR="005C7E4B" w:rsidRDefault="005C7E4B" w:rsidP="005D5E2A"/>
        </w:tc>
        <w:tc>
          <w:tcPr>
            <w:tcW w:w="4495" w:type="dxa"/>
            <w:gridSpan w:val="3"/>
          </w:tcPr>
          <w:p w14:paraId="479D9F5B" w14:textId="77777777" w:rsidR="005C7E4B" w:rsidRDefault="005C7E4B" w:rsidP="005D5E2A"/>
        </w:tc>
      </w:tr>
      <w:tr w:rsidR="00622041" w:rsidRPr="00622041" w14:paraId="1B167E5B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F26EC0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339853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40B92D9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0267F978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8FA18A3" w14:textId="77777777" w:rsidR="009B0A55" w:rsidRDefault="00000000" w:rsidP="00A06119">
            <w:sdt>
              <w:sdtPr>
                <w:id w:val="-2118432624"/>
                <w:placeholder>
                  <w:docPart w:val="03D388540E5E4B89B4B04FA33D514C88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3D900C2B" w14:textId="77777777" w:rsidR="009B0A55" w:rsidRDefault="009B0A55" w:rsidP="005D5E2A"/>
        </w:tc>
        <w:tc>
          <w:tcPr>
            <w:tcW w:w="810" w:type="dxa"/>
          </w:tcPr>
          <w:p w14:paraId="5A2F9720" w14:textId="77777777" w:rsidR="009B0A55" w:rsidRDefault="00000000" w:rsidP="00A06119">
            <w:sdt>
              <w:sdtPr>
                <w:id w:val="-645580851"/>
                <w:placeholder>
                  <w:docPart w:val="660845F89076491588008BE58B2DF058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EC587BB" w14:textId="77777777" w:rsidR="009B0A55" w:rsidRDefault="00000000" w:rsidP="005D5E2A">
            <w:sdt>
              <w:sdtPr>
                <w:id w:val="-1015451203"/>
                <w:placeholder>
                  <w:docPart w:val="2215023C6D444BD393F980BB25299B4E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AF4FA5C" w14:textId="77777777" w:rsidR="009B0A55" w:rsidRDefault="009B0A55" w:rsidP="005D5E2A"/>
        </w:tc>
        <w:tc>
          <w:tcPr>
            <w:tcW w:w="4495" w:type="dxa"/>
            <w:gridSpan w:val="3"/>
          </w:tcPr>
          <w:p w14:paraId="133564C8" w14:textId="77777777" w:rsidR="009B0A55" w:rsidRDefault="009B0A55" w:rsidP="005D5E2A"/>
        </w:tc>
      </w:tr>
      <w:tr w:rsidR="00622041" w:rsidRPr="00622041" w14:paraId="6A11B10F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9DA158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E78F14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0CE013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471BA756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3C285FC" w14:textId="77777777" w:rsidR="00832EED" w:rsidRDefault="00000000" w:rsidP="00A06119">
            <w:sdt>
              <w:sdtPr>
                <w:id w:val="1053420778"/>
                <w:placeholder>
                  <w:docPart w:val="9C21E8BBE06342ABB3AB0D8C01BF3032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189ADFDA" w14:textId="77777777" w:rsidR="00832EED" w:rsidRDefault="00832EED"/>
        </w:tc>
        <w:tc>
          <w:tcPr>
            <w:tcW w:w="810" w:type="dxa"/>
          </w:tcPr>
          <w:p w14:paraId="088A76BB" w14:textId="77777777" w:rsidR="00832EED" w:rsidRDefault="00000000">
            <w:sdt>
              <w:sdtPr>
                <w:id w:val="317309120"/>
                <w:placeholder>
                  <w:docPart w:val="71CE4705CF29436F9BCA6C8B5C40CF07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2F990D1" w14:textId="77777777" w:rsidR="00832EED" w:rsidRDefault="00000000">
            <w:sdt>
              <w:sdtPr>
                <w:id w:val="-1588833120"/>
                <w:placeholder>
                  <w:docPart w:val="3BF1625C025A4AF798D4DD3B5B8E8931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B357432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4CB78CF0" w14:textId="77777777" w:rsidR="00832EED" w:rsidRDefault="00000000" w:rsidP="00A06119">
            <w:sdt>
              <w:sdtPr>
                <w:id w:val="315224228"/>
                <w:placeholder>
                  <w:docPart w:val="F7C072795FC246518DBE70E7963128AF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38A6A6E2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6C5D01D1" w14:textId="77777777" w:rsidR="00832EED" w:rsidRDefault="00832EED"/>
        </w:tc>
      </w:tr>
      <w:tr w:rsidR="00622041" w:rsidRPr="00622041" w14:paraId="2FF96178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AEF643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CE3460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602440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202721B2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D1CFBA8" w14:textId="77777777" w:rsidR="003F5ACF" w:rsidRDefault="00000000" w:rsidP="00A06119">
            <w:sdt>
              <w:sdtPr>
                <w:id w:val="-1210493880"/>
                <w:placeholder>
                  <w:docPart w:val="29F32DB11E6042858108DD58313A6B79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2BEF2550" w14:textId="77777777" w:rsidR="003F5ACF" w:rsidRDefault="003F5ACF" w:rsidP="005D5E2A"/>
        </w:tc>
        <w:tc>
          <w:tcPr>
            <w:tcW w:w="810" w:type="dxa"/>
          </w:tcPr>
          <w:p w14:paraId="10773A45" w14:textId="77777777" w:rsidR="003F5ACF" w:rsidRDefault="00000000" w:rsidP="005D5E2A">
            <w:sdt>
              <w:sdtPr>
                <w:id w:val="1394080942"/>
                <w:placeholder>
                  <w:docPart w:val="9714F1870E284B3EBC730AED9B369985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9031220" w14:textId="77777777" w:rsidR="003F5ACF" w:rsidRDefault="00000000" w:rsidP="005D5E2A">
            <w:sdt>
              <w:sdtPr>
                <w:id w:val="-1544440461"/>
                <w:placeholder>
                  <w:docPart w:val="2C9C55F2D97C4C1F963CFBDD3AED1D15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5DB4426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17D21636" w14:textId="77777777" w:rsidR="003F5ACF" w:rsidRDefault="00000000" w:rsidP="00A06119">
            <w:sdt>
              <w:sdtPr>
                <w:id w:val="525908701"/>
                <w:placeholder>
                  <w:docPart w:val="7277BE4DF0734A39AADF11FB3D287583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71AAD621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41E598E3" w14:textId="77777777" w:rsidR="003F5ACF" w:rsidRDefault="003F5ACF" w:rsidP="005D5E2A"/>
        </w:tc>
      </w:tr>
    </w:tbl>
    <w:p w14:paraId="18446C5A" w14:textId="77777777" w:rsidR="00270AB0" w:rsidRDefault="00270AB0" w:rsidP="00270AB0"/>
    <w:p w14:paraId="13FD8580" w14:textId="77777777" w:rsidR="000319A9" w:rsidRDefault="000319A9" w:rsidP="00270AB0"/>
    <w:p w14:paraId="7FF739F1" w14:textId="77777777" w:rsidR="00700022" w:rsidRDefault="00000000" w:rsidP="001D32A7">
      <w:pPr>
        <w:pStyle w:val="Ttulo2"/>
      </w:pPr>
      <w:sdt>
        <w:sdtPr>
          <w:id w:val="-1027877951"/>
          <w:placeholder>
            <w:docPart w:val="EF3C432702904590938747406BAA1D4E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4A76C677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58435D9F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49A89D12" w14:textId="77777777" w:rsidR="005052FA" w:rsidRDefault="00000000" w:rsidP="002E77F0">
            <w:sdt>
              <w:sdtPr>
                <w:id w:val="1641307754"/>
                <w:placeholder>
                  <w:docPart w:val="7EFC83A6DDCE46D2AA161620A5AC1D67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649E8D36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319C2A02" w14:textId="77777777" w:rsidR="005052FA" w:rsidRDefault="005052FA" w:rsidP="00270AB0"/>
        </w:tc>
        <w:tc>
          <w:tcPr>
            <w:tcW w:w="180" w:type="dxa"/>
          </w:tcPr>
          <w:p w14:paraId="4F045CF3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756EC864" w14:textId="77777777" w:rsidR="005052FA" w:rsidRDefault="00000000" w:rsidP="002E77F0">
            <w:sdt>
              <w:sdtPr>
                <w:id w:val="1515573795"/>
                <w:placeholder>
                  <w:docPart w:val="722BC8E26EDB49ED972589A36F042C70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60A96AB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F42FF27" w14:textId="77777777" w:rsidR="005052FA" w:rsidRDefault="005052FA" w:rsidP="00270AB0"/>
        </w:tc>
      </w:tr>
      <w:tr w:rsidR="00622041" w:rsidRPr="00622041" w14:paraId="120142C5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B6B908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89456D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DD57BF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70FCADC9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556B2E19" w14:textId="77777777" w:rsidR="000319A9" w:rsidRDefault="00000000" w:rsidP="002E77F0">
            <w:sdt>
              <w:sdtPr>
                <w:id w:val="-1536960828"/>
                <w:placeholder>
                  <w:docPart w:val="1F2F17F9DAA24D169604FBD786FDF871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0BD44735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69BC72B9" w14:textId="77777777" w:rsidR="000319A9" w:rsidRDefault="000319A9" w:rsidP="005D5E2A"/>
        </w:tc>
        <w:tc>
          <w:tcPr>
            <w:tcW w:w="172" w:type="dxa"/>
          </w:tcPr>
          <w:p w14:paraId="7D8A256E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37CAE153" w14:textId="77777777" w:rsidR="000319A9" w:rsidRDefault="00000000" w:rsidP="002E77F0">
            <w:sdt>
              <w:sdtPr>
                <w:id w:val="1198204422"/>
                <w:placeholder>
                  <w:docPart w:val="D508DD644FA24D36BE7CEE43F4C6D5B9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7D330A6F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2A2449FF" w14:textId="77777777" w:rsidR="000319A9" w:rsidRDefault="000319A9" w:rsidP="005D5E2A"/>
        </w:tc>
        <w:tc>
          <w:tcPr>
            <w:tcW w:w="180" w:type="dxa"/>
          </w:tcPr>
          <w:p w14:paraId="4D379746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8B337E3" w14:textId="77777777" w:rsidR="000319A9" w:rsidRDefault="00000000" w:rsidP="00457D5F">
            <w:sdt>
              <w:sdtPr>
                <w:id w:val="-986863589"/>
                <w:placeholder>
                  <w:docPart w:val="5CCD10F2D18E4C65B08BFE60CC2BF586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3E73E90A" w14:textId="77777777" w:rsidR="000319A9" w:rsidRDefault="00000000" w:rsidP="005D5E2A">
            <w:sdt>
              <w:sdtPr>
                <w:id w:val="-1821341044"/>
                <w:placeholder>
                  <w:docPart w:val="B7535552D7A040C7A6D5DE1D6051B090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FBFFBD9" w14:textId="77777777" w:rsidR="000319A9" w:rsidRDefault="00000000" w:rsidP="005D5E2A">
            <w:sdt>
              <w:sdtPr>
                <w:id w:val="-1072510824"/>
                <w:placeholder>
                  <w:docPart w:val="46F705CF09B84A1695002007AE4E7200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32D9E29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081934C8" w14:textId="77777777" w:rsidR="000319A9" w:rsidRDefault="00000000" w:rsidP="00457D5F">
            <w:sdt>
              <w:sdtPr>
                <w:id w:val="1369409671"/>
                <w:placeholder>
                  <w:docPart w:val="2FB005911FEA4675BFA2AC67A3757111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4A0AA4BD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155ECD75" w14:textId="77777777" w:rsidR="000319A9" w:rsidRDefault="000319A9" w:rsidP="005D5E2A"/>
        </w:tc>
      </w:tr>
      <w:bookmarkEnd w:id="0"/>
      <w:bookmarkEnd w:id="1"/>
      <w:tr w:rsidR="00622041" w:rsidRPr="00622041" w14:paraId="10911CFA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8A3DF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1B93F9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AC988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282D9890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2A115EC4" w14:textId="77777777" w:rsidR="002E77F0" w:rsidRDefault="00000000" w:rsidP="00A67DC4">
            <w:sdt>
              <w:sdtPr>
                <w:id w:val="1852757695"/>
                <w:placeholder>
                  <w:docPart w:val="BBD45E0B7A2D41849B752C14FF35B08A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776D44AA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35F02831" w14:textId="77777777" w:rsidR="002E77F0" w:rsidRDefault="002E77F0" w:rsidP="00A67DC4"/>
        </w:tc>
        <w:tc>
          <w:tcPr>
            <w:tcW w:w="180" w:type="dxa"/>
          </w:tcPr>
          <w:p w14:paraId="5942B225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6EB9272E" w14:textId="77777777" w:rsidR="002E77F0" w:rsidRDefault="00000000" w:rsidP="00A67DC4">
            <w:sdt>
              <w:sdtPr>
                <w:id w:val="-1156221968"/>
                <w:placeholder>
                  <w:docPart w:val="F32AED53305C4B17B0F00F2E78E29939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0210593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DDFA79B" w14:textId="77777777" w:rsidR="002E77F0" w:rsidRDefault="002E77F0" w:rsidP="00A67DC4"/>
        </w:tc>
      </w:tr>
      <w:tr w:rsidR="00622041" w:rsidRPr="00622041" w14:paraId="07CA236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842891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B91AA0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E344F1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FA6B6F2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0BE0E25" w14:textId="77777777" w:rsidR="00457D5F" w:rsidRDefault="00000000" w:rsidP="00A67DC4">
            <w:sdt>
              <w:sdtPr>
                <w:id w:val="-88940744"/>
                <w:placeholder>
                  <w:docPart w:val="A5EA71DFC91D4E44AC33798692C7927F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4631A3D1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796664DC" w14:textId="77777777" w:rsidR="00457D5F" w:rsidRDefault="00457D5F" w:rsidP="00A67DC4"/>
        </w:tc>
        <w:tc>
          <w:tcPr>
            <w:tcW w:w="172" w:type="dxa"/>
          </w:tcPr>
          <w:p w14:paraId="68384740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521261DA" w14:textId="77777777" w:rsidR="00457D5F" w:rsidRDefault="00000000" w:rsidP="00A67DC4">
            <w:sdt>
              <w:sdtPr>
                <w:id w:val="-703942737"/>
                <w:placeholder>
                  <w:docPart w:val="5870ACE869D441468DD2795A18AC48E7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2640CED9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1F4C2ED4" w14:textId="77777777" w:rsidR="00457D5F" w:rsidRDefault="00457D5F" w:rsidP="00A67DC4"/>
        </w:tc>
        <w:tc>
          <w:tcPr>
            <w:tcW w:w="180" w:type="dxa"/>
          </w:tcPr>
          <w:p w14:paraId="48AD463E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A6CA073" w14:textId="77777777" w:rsidR="00457D5F" w:rsidRDefault="00000000" w:rsidP="00A67DC4">
            <w:sdt>
              <w:sdtPr>
                <w:id w:val="887235343"/>
                <w:placeholder>
                  <w:docPart w:val="9A4789C7F3724A6893A706798D8ED20D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74543324" w14:textId="77777777" w:rsidR="00457D5F" w:rsidRDefault="00000000" w:rsidP="00A67DC4">
            <w:sdt>
              <w:sdtPr>
                <w:id w:val="1442340025"/>
                <w:placeholder>
                  <w:docPart w:val="6D32615EBED44BD0A47F709BD7B63EA8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D3AE456" w14:textId="77777777" w:rsidR="00457D5F" w:rsidRDefault="00000000" w:rsidP="00A67DC4">
            <w:sdt>
              <w:sdtPr>
                <w:id w:val="-2053605580"/>
                <w:placeholder>
                  <w:docPart w:val="8D26FB92F3104CB9B65148B6CAED30C9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756A59D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121C40DE" w14:textId="77777777" w:rsidR="00457D5F" w:rsidRDefault="00000000" w:rsidP="00A67DC4">
            <w:sdt>
              <w:sdtPr>
                <w:id w:val="-804623703"/>
                <w:placeholder>
                  <w:docPart w:val="372A45E6D56645CAA8500A0E0DD04942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60F14D67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24335092" w14:textId="77777777" w:rsidR="00457D5F" w:rsidRDefault="00457D5F" w:rsidP="00A67DC4"/>
        </w:tc>
      </w:tr>
      <w:tr w:rsidR="00622041" w:rsidRPr="00622041" w14:paraId="54A0AF3C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9C54DD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46ED9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916A4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677786DB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336F7E31" w14:textId="77777777" w:rsidR="002E77F0" w:rsidRDefault="00000000" w:rsidP="00A67DC4">
            <w:sdt>
              <w:sdtPr>
                <w:id w:val="-2020846006"/>
                <w:placeholder>
                  <w:docPart w:val="9A8B44759B1B484189081FE554BFDF70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5748FF22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26709352" w14:textId="77777777" w:rsidR="002E77F0" w:rsidRDefault="002E77F0" w:rsidP="00A67DC4"/>
        </w:tc>
        <w:tc>
          <w:tcPr>
            <w:tcW w:w="180" w:type="dxa"/>
          </w:tcPr>
          <w:p w14:paraId="47D06DB5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220D8615" w14:textId="77777777" w:rsidR="002E77F0" w:rsidRDefault="00000000" w:rsidP="00A67DC4">
            <w:sdt>
              <w:sdtPr>
                <w:id w:val="-1625844189"/>
                <w:placeholder>
                  <w:docPart w:val="ECA45A040AEA43148359E4CAB13D25ED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7BDD987C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F2FCA79" w14:textId="77777777" w:rsidR="002E77F0" w:rsidRDefault="002E77F0" w:rsidP="00A67DC4"/>
        </w:tc>
      </w:tr>
      <w:tr w:rsidR="00622041" w:rsidRPr="00622041" w14:paraId="12A40C6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F7D65F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8BE5A0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98F89B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2ABE92B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3A7C7EE5" w14:textId="77777777" w:rsidR="00457D5F" w:rsidRDefault="00000000" w:rsidP="00A67DC4">
            <w:sdt>
              <w:sdtPr>
                <w:id w:val="-910224813"/>
                <w:placeholder>
                  <w:docPart w:val="0AC8F8F2599E4EF6B7F7D16D40B1B6A7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551CE8DD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511E3FAD" w14:textId="77777777" w:rsidR="00457D5F" w:rsidRDefault="00457D5F" w:rsidP="00A67DC4"/>
        </w:tc>
        <w:tc>
          <w:tcPr>
            <w:tcW w:w="172" w:type="dxa"/>
          </w:tcPr>
          <w:p w14:paraId="107D9E13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3E260AA8" w14:textId="77777777" w:rsidR="00457D5F" w:rsidRDefault="00000000" w:rsidP="00A67DC4">
            <w:sdt>
              <w:sdtPr>
                <w:id w:val="1418368738"/>
                <w:placeholder>
                  <w:docPart w:val="5A0C6DC999EC45F5A7EEB6EFE398F474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54739B02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720E7C9B" w14:textId="77777777" w:rsidR="00457D5F" w:rsidRDefault="00457D5F" w:rsidP="00A67DC4"/>
        </w:tc>
        <w:tc>
          <w:tcPr>
            <w:tcW w:w="180" w:type="dxa"/>
          </w:tcPr>
          <w:p w14:paraId="30CF4131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1A04CA72" w14:textId="77777777" w:rsidR="00457D5F" w:rsidRDefault="00000000" w:rsidP="00A67DC4">
            <w:sdt>
              <w:sdtPr>
                <w:id w:val="-1451781973"/>
                <w:placeholder>
                  <w:docPart w:val="D7BE40B234ED47B3BDA68498387487D3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4D7427E" w14:textId="77777777" w:rsidR="00457D5F" w:rsidRDefault="00000000" w:rsidP="00A67DC4">
            <w:sdt>
              <w:sdtPr>
                <w:id w:val="1425610583"/>
                <w:placeholder>
                  <w:docPart w:val="CB0CAE020BA94D2C8DDCD507A1C993F2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11EB5C4" w14:textId="77777777" w:rsidR="00457D5F" w:rsidRDefault="00000000" w:rsidP="00A67DC4">
            <w:sdt>
              <w:sdtPr>
                <w:id w:val="-755054397"/>
                <w:placeholder>
                  <w:docPart w:val="401732E03741474FB40BA14EB864BBA8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22FD972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60B5E1EC" w14:textId="77777777" w:rsidR="00457D5F" w:rsidRDefault="00000000" w:rsidP="00A67DC4">
            <w:sdt>
              <w:sdtPr>
                <w:id w:val="-982621585"/>
                <w:placeholder>
                  <w:docPart w:val="9D563E67E30E49EBA29ED3CF681591E3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3CA91013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3CDA6D9D" w14:textId="77777777" w:rsidR="00457D5F" w:rsidRDefault="00457D5F" w:rsidP="00A67DC4"/>
        </w:tc>
      </w:tr>
    </w:tbl>
    <w:p w14:paraId="381CD4E3" w14:textId="77777777" w:rsidR="00457D5F" w:rsidRDefault="00457D5F" w:rsidP="00061632"/>
    <w:p w14:paraId="451FE022" w14:textId="77777777" w:rsidR="00061632" w:rsidRDefault="00061632">
      <w:r>
        <w:br w:type="page"/>
      </w:r>
    </w:p>
    <w:p w14:paraId="72E63FC1" w14:textId="77777777" w:rsidR="004F15A3" w:rsidRDefault="00000000" w:rsidP="001D32A7">
      <w:pPr>
        <w:pStyle w:val="Ttulo2"/>
      </w:pPr>
      <w:sdt>
        <w:sdtPr>
          <w:id w:val="197900013"/>
          <w:placeholder>
            <w:docPart w:val="AA22FD146487443CB3240EB779E4E3FC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0628D34A" w14:textId="77777777" w:rsidR="00330050" w:rsidRPr="004F15A3" w:rsidRDefault="00000000" w:rsidP="00424126">
      <w:sdt>
        <w:sdtPr>
          <w:id w:val="1830400644"/>
          <w:placeholder>
            <w:docPart w:val="32C7C7CF02B64AAFBA16E18EDD8818E8"/>
          </w:placeholder>
          <w:temporary/>
          <w:showingPlcHdr/>
          <w15:appearance w15:val="hidden"/>
        </w:sdtPr>
        <w:sdtContent>
          <w:r w:rsidR="00457D5F" w:rsidRPr="004F15A3">
            <w:t>Please list three professional references.</w:t>
          </w:r>
        </w:sdtContent>
      </w:sdt>
    </w:p>
    <w:p w14:paraId="673E813E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47993892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3F10CAD" w14:textId="77777777" w:rsidR="004D23EA" w:rsidRDefault="00000000" w:rsidP="00457D5F">
            <w:sdt>
              <w:sdtPr>
                <w:id w:val="438100236"/>
                <w:placeholder>
                  <w:docPart w:val="B428BEC3DDAF440DAF256EBD438E638D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31802AEE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CFBBD63" w14:textId="77777777" w:rsidR="004D23EA" w:rsidRDefault="004D23EA" w:rsidP="005D5E2A"/>
        </w:tc>
        <w:tc>
          <w:tcPr>
            <w:tcW w:w="180" w:type="dxa"/>
          </w:tcPr>
          <w:p w14:paraId="009D390A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AA1DF58" w14:textId="77777777" w:rsidR="004D23EA" w:rsidRDefault="00000000" w:rsidP="00457D5F">
            <w:sdt>
              <w:sdtPr>
                <w:id w:val="880443883"/>
                <w:placeholder>
                  <w:docPart w:val="D6A66F793F8743D1B794F5CC41ADC4E4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F01FAFA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2A061D27" w14:textId="77777777" w:rsidR="004D23EA" w:rsidRDefault="004D23EA" w:rsidP="005D5E2A"/>
        </w:tc>
      </w:tr>
      <w:tr w:rsidR="00622041" w:rsidRPr="00622041" w14:paraId="3DDCBCE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C1C219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E41E9F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1B9541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BDB4ED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847674C" w14:textId="77777777" w:rsidR="00457D5F" w:rsidRDefault="00000000" w:rsidP="00A67DC4">
            <w:sdt>
              <w:sdtPr>
                <w:id w:val="-185992987"/>
                <w:placeholder>
                  <w:docPart w:val="AFC20BE1185947C8AD0C6FA5D9B79391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652B1BD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D798569" w14:textId="77777777" w:rsidR="00457D5F" w:rsidRDefault="00457D5F" w:rsidP="00A67DC4"/>
        </w:tc>
        <w:tc>
          <w:tcPr>
            <w:tcW w:w="180" w:type="dxa"/>
          </w:tcPr>
          <w:p w14:paraId="6A00009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D243711" w14:textId="77777777" w:rsidR="00457D5F" w:rsidRDefault="00000000" w:rsidP="00A67DC4">
            <w:sdt>
              <w:sdtPr>
                <w:id w:val="-1826345977"/>
                <w:placeholder>
                  <w:docPart w:val="C560CA36E9074ADEA57C72E5D5FBF9C1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1614B37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C8F2DC2" w14:textId="77777777" w:rsidR="00457D5F" w:rsidRDefault="00457D5F" w:rsidP="00A67DC4"/>
        </w:tc>
      </w:tr>
      <w:tr w:rsidR="00622041" w:rsidRPr="00622041" w14:paraId="19ECBE9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76C15A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8884EA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03E87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286A1D9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2A581E51" w14:textId="77777777" w:rsidR="00457D5F" w:rsidRDefault="00000000" w:rsidP="00A67DC4">
            <w:sdt>
              <w:sdtPr>
                <w:id w:val="934400772"/>
                <w:placeholder>
                  <w:docPart w:val="DE24BE5515634FD2816538E4718ADDCC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18FC82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3FDE831" w14:textId="77777777" w:rsidR="00457D5F" w:rsidRDefault="00457D5F" w:rsidP="00A67DC4"/>
        </w:tc>
        <w:tc>
          <w:tcPr>
            <w:tcW w:w="180" w:type="dxa"/>
          </w:tcPr>
          <w:p w14:paraId="4EC174D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EAC6286" w14:textId="77777777" w:rsidR="00457D5F" w:rsidRDefault="00000000" w:rsidP="00A67DC4">
            <w:sdt>
              <w:sdtPr>
                <w:id w:val="-1611667269"/>
                <w:placeholder>
                  <w:docPart w:val="A0BE69A6466B4D4CB643444D82B270C6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64CA9A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614AEE7" w14:textId="77777777" w:rsidR="00457D5F" w:rsidRDefault="00457D5F" w:rsidP="00A67DC4"/>
        </w:tc>
      </w:tr>
    </w:tbl>
    <w:p w14:paraId="01FBB1B7" w14:textId="77777777" w:rsidR="00457D5F" w:rsidRDefault="00457D5F" w:rsidP="005D6F42"/>
    <w:p w14:paraId="2FDD6F95" w14:textId="77777777" w:rsidR="00457D5F" w:rsidRDefault="00457D5F" w:rsidP="005D6F42"/>
    <w:p w14:paraId="5D0E7725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7E5733FB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EFDBEB4" w14:textId="77777777" w:rsidR="00457D5F" w:rsidRDefault="00000000" w:rsidP="00A67DC4">
            <w:sdt>
              <w:sdtPr>
                <w:id w:val="-1319191978"/>
                <w:placeholder>
                  <w:docPart w:val="26F25A37D3324E368F70BD03873FD46E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3789C75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BB07D04" w14:textId="77777777" w:rsidR="00457D5F" w:rsidRDefault="00457D5F" w:rsidP="00A67DC4"/>
        </w:tc>
        <w:tc>
          <w:tcPr>
            <w:tcW w:w="180" w:type="dxa"/>
          </w:tcPr>
          <w:p w14:paraId="7CB8CF5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8F6B14A" w14:textId="77777777" w:rsidR="00457D5F" w:rsidRDefault="00000000" w:rsidP="00A67DC4">
            <w:sdt>
              <w:sdtPr>
                <w:id w:val="-425649805"/>
                <w:placeholder>
                  <w:docPart w:val="9C11E59C6DF14492AD2BA3A3DF188E23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0AFC53C1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D25CDDC" w14:textId="77777777" w:rsidR="00457D5F" w:rsidRDefault="00457D5F" w:rsidP="00A67DC4"/>
        </w:tc>
      </w:tr>
      <w:tr w:rsidR="00622041" w:rsidRPr="00622041" w14:paraId="641CC05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27213D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D6F785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8698B9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47FB3EC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E0CF645" w14:textId="77777777" w:rsidR="00457D5F" w:rsidRDefault="00000000" w:rsidP="00A67DC4">
            <w:sdt>
              <w:sdtPr>
                <w:id w:val="-1603100288"/>
                <w:placeholder>
                  <w:docPart w:val="0CB674989DE74FFBA2C063135470A78B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12509547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87B80F6" w14:textId="77777777" w:rsidR="00457D5F" w:rsidRDefault="00457D5F" w:rsidP="00A67DC4"/>
        </w:tc>
        <w:tc>
          <w:tcPr>
            <w:tcW w:w="180" w:type="dxa"/>
          </w:tcPr>
          <w:p w14:paraId="750F31B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2F3E75D" w14:textId="77777777" w:rsidR="00457D5F" w:rsidRDefault="00000000" w:rsidP="00A67DC4">
            <w:sdt>
              <w:sdtPr>
                <w:id w:val="-86852297"/>
                <w:placeholder>
                  <w:docPart w:val="DCF4321FB2784461ADD85042E932D248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1FFD48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E89B8B5" w14:textId="77777777" w:rsidR="00457D5F" w:rsidRDefault="00457D5F" w:rsidP="00A67DC4"/>
        </w:tc>
      </w:tr>
      <w:tr w:rsidR="00622041" w:rsidRPr="00622041" w14:paraId="08356DA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226391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F69888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EA7034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C7CF3A7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4BD1FC7" w14:textId="77777777" w:rsidR="00457D5F" w:rsidRDefault="00000000" w:rsidP="00A67DC4">
            <w:sdt>
              <w:sdtPr>
                <w:id w:val="1429694318"/>
                <w:placeholder>
                  <w:docPart w:val="0F134BF4D06341A5BC6E7463952C6B34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678C2E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1DAC953" w14:textId="77777777" w:rsidR="00457D5F" w:rsidRDefault="00457D5F" w:rsidP="00A67DC4"/>
        </w:tc>
        <w:tc>
          <w:tcPr>
            <w:tcW w:w="180" w:type="dxa"/>
          </w:tcPr>
          <w:p w14:paraId="016A5D1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8819FA1" w14:textId="77777777" w:rsidR="00457D5F" w:rsidRDefault="00000000" w:rsidP="00A67DC4">
            <w:sdt>
              <w:sdtPr>
                <w:id w:val="1033004800"/>
                <w:placeholder>
                  <w:docPart w:val="B17B01D823EA4E9D8C4BD2F4D6395D78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4FD5DBC0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A5C2825" w14:textId="77777777" w:rsidR="00457D5F" w:rsidRDefault="00457D5F" w:rsidP="00A67DC4"/>
        </w:tc>
      </w:tr>
    </w:tbl>
    <w:p w14:paraId="009C09D7" w14:textId="77777777" w:rsidR="00B93938" w:rsidRDefault="00B93938" w:rsidP="005D6F42"/>
    <w:p w14:paraId="7D322B1C" w14:textId="77777777" w:rsidR="00467306" w:rsidRDefault="00467306" w:rsidP="005D6F42"/>
    <w:p w14:paraId="08ACBF3F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086FE9CF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6318C75" w14:textId="77777777" w:rsidR="00457D5F" w:rsidRDefault="00000000" w:rsidP="00A67DC4">
            <w:sdt>
              <w:sdtPr>
                <w:id w:val="-567033489"/>
                <w:placeholder>
                  <w:docPart w:val="F6ABF5B62FC64AD085396572627943E7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15E643A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DBE9E75" w14:textId="77777777" w:rsidR="00457D5F" w:rsidRDefault="00457D5F" w:rsidP="00A67DC4"/>
        </w:tc>
        <w:tc>
          <w:tcPr>
            <w:tcW w:w="180" w:type="dxa"/>
          </w:tcPr>
          <w:p w14:paraId="54D1D63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11371B8" w14:textId="77777777" w:rsidR="00457D5F" w:rsidRDefault="00000000" w:rsidP="00A67DC4">
            <w:sdt>
              <w:sdtPr>
                <w:id w:val="311214300"/>
                <w:placeholder>
                  <w:docPart w:val="1AAB0243DD3149A7A719076828E12652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31FE57BE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578DAD6" w14:textId="77777777" w:rsidR="00457D5F" w:rsidRDefault="00457D5F" w:rsidP="00A67DC4"/>
        </w:tc>
      </w:tr>
      <w:tr w:rsidR="00622041" w:rsidRPr="00622041" w14:paraId="30BE145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869682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ECDF56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E4CBB6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2E4B44B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7202B99" w14:textId="77777777" w:rsidR="00457D5F" w:rsidRDefault="00000000" w:rsidP="00A67DC4">
            <w:sdt>
              <w:sdtPr>
                <w:id w:val="448288320"/>
                <w:placeholder>
                  <w:docPart w:val="19D24DD799F8409AA4A23EDF8C4A2973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8355110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073D3C4" w14:textId="77777777" w:rsidR="00457D5F" w:rsidRDefault="00457D5F" w:rsidP="00A67DC4"/>
        </w:tc>
        <w:tc>
          <w:tcPr>
            <w:tcW w:w="180" w:type="dxa"/>
          </w:tcPr>
          <w:p w14:paraId="668FD0E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64E31CB" w14:textId="77777777" w:rsidR="00457D5F" w:rsidRDefault="00000000" w:rsidP="00A67DC4">
            <w:sdt>
              <w:sdtPr>
                <w:id w:val="936183567"/>
                <w:placeholder>
                  <w:docPart w:val="99CD6E3B9F72460BA873228D4D830266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0D9069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0DEEADB" w14:textId="77777777" w:rsidR="00457D5F" w:rsidRDefault="00457D5F" w:rsidP="00A67DC4"/>
        </w:tc>
      </w:tr>
      <w:tr w:rsidR="00622041" w:rsidRPr="00622041" w14:paraId="605A2ED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AE567D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DCD0DE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E9B215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4DC3C02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7EC4B996" w14:textId="77777777" w:rsidR="00457D5F" w:rsidRDefault="00000000" w:rsidP="00A67DC4">
            <w:sdt>
              <w:sdtPr>
                <w:id w:val="201370356"/>
                <w:placeholder>
                  <w:docPart w:val="D4DE670CE77345D38596ECC2695C3439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5C109F8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4C42D59" w14:textId="77777777" w:rsidR="00457D5F" w:rsidRDefault="00457D5F" w:rsidP="00A67DC4"/>
        </w:tc>
        <w:tc>
          <w:tcPr>
            <w:tcW w:w="180" w:type="dxa"/>
          </w:tcPr>
          <w:p w14:paraId="750C711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95C782B" w14:textId="77777777" w:rsidR="00457D5F" w:rsidRDefault="00000000" w:rsidP="00A67DC4">
            <w:sdt>
              <w:sdtPr>
                <w:id w:val="-1218735772"/>
                <w:placeholder>
                  <w:docPart w:val="C3DD832C2EF646FF9485CBBFDB2B625F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B7AF597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72C9851" w14:textId="77777777" w:rsidR="00457D5F" w:rsidRDefault="00457D5F" w:rsidP="00A67DC4"/>
        </w:tc>
      </w:tr>
    </w:tbl>
    <w:p w14:paraId="7FF6F7BB" w14:textId="77777777" w:rsidR="00B93938" w:rsidRDefault="00B93938" w:rsidP="005D6F42"/>
    <w:p w14:paraId="27F79841" w14:textId="77777777" w:rsidR="00B74F24" w:rsidRDefault="00B74F24" w:rsidP="005D6F42"/>
    <w:p w14:paraId="6098BE4B" w14:textId="77777777" w:rsidR="001C104F" w:rsidRPr="00782410" w:rsidRDefault="00000000" w:rsidP="001D32A7">
      <w:pPr>
        <w:pStyle w:val="Ttulo2"/>
      </w:pPr>
      <w:sdt>
        <w:sdtPr>
          <w:id w:val="-797380961"/>
          <w:placeholder>
            <w:docPart w:val="A11ED6B35F544AB1B6032FD28E52744A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5EC9246D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5546977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58759FD" w14:textId="77777777" w:rsidR="00490A7A" w:rsidRDefault="00000000" w:rsidP="00457D5F">
            <w:sdt>
              <w:sdtPr>
                <w:id w:val="816003932"/>
                <w:placeholder>
                  <w:docPart w:val="506296CDE2494436B81B34DA8D12A92F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14942A6F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32CB0E7" w14:textId="77777777" w:rsidR="00490A7A" w:rsidRDefault="00490A7A" w:rsidP="005D5E2A"/>
        </w:tc>
        <w:tc>
          <w:tcPr>
            <w:tcW w:w="180" w:type="dxa"/>
          </w:tcPr>
          <w:p w14:paraId="348B59D2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101A734" w14:textId="77777777" w:rsidR="00490A7A" w:rsidRDefault="00000000" w:rsidP="00457D5F">
            <w:sdt>
              <w:sdtPr>
                <w:id w:val="1870103825"/>
                <w:placeholder>
                  <w:docPart w:val="E7F1ED7D1D93494893CABAFA7669BC04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7784E89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D698CAC" w14:textId="77777777" w:rsidR="00490A7A" w:rsidRDefault="00490A7A" w:rsidP="005D5E2A"/>
        </w:tc>
      </w:tr>
      <w:tr w:rsidR="00622041" w:rsidRPr="00622041" w14:paraId="79820F3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02CDF1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4770D5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647548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3C2340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D8F7559" w14:textId="77777777" w:rsidR="00457D5F" w:rsidRDefault="00000000" w:rsidP="00A67DC4">
            <w:sdt>
              <w:sdtPr>
                <w:id w:val="-837382809"/>
                <w:placeholder>
                  <w:docPart w:val="9D0C52BDF5464F03B0D03C8FB280AF7E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5395973F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CD82368" w14:textId="77777777" w:rsidR="00457D5F" w:rsidRDefault="00457D5F" w:rsidP="00A67DC4"/>
        </w:tc>
        <w:tc>
          <w:tcPr>
            <w:tcW w:w="180" w:type="dxa"/>
          </w:tcPr>
          <w:p w14:paraId="7AD3063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CA3AB4E" w14:textId="77777777" w:rsidR="00457D5F" w:rsidRDefault="00000000" w:rsidP="00A67DC4">
            <w:sdt>
              <w:sdtPr>
                <w:id w:val="131606417"/>
                <w:placeholder>
                  <w:docPart w:val="BAB33937A7874641A35745169A3FDB99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7DEF9218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AC49CD9" w14:textId="77777777" w:rsidR="00457D5F" w:rsidRDefault="00457D5F" w:rsidP="00A67DC4"/>
        </w:tc>
      </w:tr>
      <w:tr w:rsidR="00622041" w:rsidRPr="00622041" w14:paraId="6DA6ED0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C52F2D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53B1D7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7E52AC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6C38195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7DF41F7" w14:textId="77777777" w:rsidR="00C1658E" w:rsidRDefault="00000000" w:rsidP="00457D5F">
            <w:sdt>
              <w:sdtPr>
                <w:id w:val="-437142935"/>
                <w:placeholder>
                  <w:docPart w:val="96870B83114343679CE7FA0AD57ABB91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0AF26B4A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10A9F19" w14:textId="77777777" w:rsidR="00C1658E" w:rsidRDefault="00C1658E" w:rsidP="005D5E2A"/>
        </w:tc>
        <w:tc>
          <w:tcPr>
            <w:tcW w:w="180" w:type="dxa"/>
          </w:tcPr>
          <w:p w14:paraId="5F8631CF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A31C717" w14:textId="77777777" w:rsidR="00C1658E" w:rsidRDefault="00000000" w:rsidP="00457D5F">
            <w:sdt>
              <w:sdtPr>
                <w:id w:val="1649470243"/>
                <w:placeholder>
                  <w:docPart w:val="660F8F87FE6C4A01B2AF31EB98E8B146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22AF7E9F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41995541" w14:textId="77777777" w:rsidR="00C1658E" w:rsidRDefault="00C1658E" w:rsidP="005D5E2A"/>
        </w:tc>
        <w:tc>
          <w:tcPr>
            <w:tcW w:w="180" w:type="dxa"/>
          </w:tcPr>
          <w:p w14:paraId="326880FF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6E297D11" w14:textId="77777777" w:rsidR="00C1658E" w:rsidRDefault="00000000" w:rsidP="00457D5F">
            <w:sdt>
              <w:sdtPr>
                <w:id w:val="-1347862789"/>
                <w:placeholder>
                  <w:docPart w:val="1E73B178780A409C98D62413D3FF02E1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48AFEB7D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1FE9ED0F" w14:textId="77777777" w:rsidR="00C1658E" w:rsidRDefault="00C1658E" w:rsidP="005D5E2A"/>
        </w:tc>
      </w:tr>
      <w:tr w:rsidR="00622041" w:rsidRPr="00622041" w14:paraId="43BF672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F30DD9F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50B2ED7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B4C936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2714FAB8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0E423F3" w14:textId="77777777" w:rsidR="0023685A" w:rsidRDefault="00000000" w:rsidP="00026CEE">
            <w:sdt>
              <w:sdtPr>
                <w:id w:val="-650211694"/>
                <w:placeholder>
                  <w:docPart w:val="1F8C3F593AAE4749B0DEA52430912CC9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6B43D546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459E0E2" w14:textId="77777777" w:rsidR="0023685A" w:rsidRDefault="0023685A" w:rsidP="005D5E2A"/>
        </w:tc>
      </w:tr>
      <w:tr w:rsidR="00FA4E61" w:rsidRPr="00622041" w14:paraId="7AC9976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AE33CA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A9AF4B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5ABCC4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7798E326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2C29780" w14:textId="77777777" w:rsidR="0023685A" w:rsidRDefault="00000000" w:rsidP="00026CEE">
            <w:sdt>
              <w:sdtPr>
                <w:id w:val="189963803"/>
                <w:placeholder>
                  <w:docPart w:val="F4D8C89633D44CD9BE35C80FF94E4582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1E3AC2D3" w14:textId="77777777" w:rsidR="0023685A" w:rsidRDefault="0023685A" w:rsidP="005D5E2A"/>
        </w:tc>
        <w:tc>
          <w:tcPr>
            <w:tcW w:w="1170" w:type="dxa"/>
            <w:gridSpan w:val="2"/>
          </w:tcPr>
          <w:p w14:paraId="4F50CA67" w14:textId="77777777" w:rsidR="0023685A" w:rsidRDefault="0023685A" w:rsidP="005D5E2A"/>
        </w:tc>
        <w:tc>
          <w:tcPr>
            <w:tcW w:w="1170" w:type="dxa"/>
          </w:tcPr>
          <w:p w14:paraId="6971C2A2" w14:textId="77777777" w:rsidR="0023685A" w:rsidRDefault="00000000" w:rsidP="005D5E2A">
            <w:sdt>
              <w:sdtPr>
                <w:id w:val="-688530190"/>
                <w:placeholder>
                  <w:docPart w:val="7C491516F7DA471D8BC29927AD5A5CF3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C44AC4C" w14:textId="77777777" w:rsidR="0023685A" w:rsidRDefault="0023685A" w:rsidP="005D5E2A"/>
        </w:tc>
        <w:tc>
          <w:tcPr>
            <w:tcW w:w="2875" w:type="dxa"/>
            <w:gridSpan w:val="5"/>
          </w:tcPr>
          <w:p w14:paraId="0192CB96" w14:textId="77777777" w:rsidR="0023685A" w:rsidRDefault="00000000" w:rsidP="00026CEE">
            <w:sdt>
              <w:sdtPr>
                <w:id w:val="1876028918"/>
                <w:placeholder>
                  <w:docPart w:val="9E0573EE747048608E9301052272A8DC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F4F28B5" w14:textId="77777777" w:rsidR="00481C13" w:rsidRDefault="00481C13"/>
    <w:p w14:paraId="5AD98F87" w14:textId="77777777" w:rsidR="000E3741" w:rsidRDefault="000E3741"/>
    <w:p w14:paraId="67641DD5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46C5D63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6D974E2" w14:textId="77777777" w:rsidR="00026CEE" w:rsidRDefault="00000000" w:rsidP="00A67DC4">
            <w:sdt>
              <w:sdtPr>
                <w:id w:val="-711662159"/>
                <w:placeholder>
                  <w:docPart w:val="6B1E30C9FE5148DA8C4D8387BAAB369E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5F65C948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EE7BE6C" w14:textId="77777777" w:rsidR="00026CEE" w:rsidRDefault="00026CEE" w:rsidP="00A67DC4"/>
        </w:tc>
        <w:tc>
          <w:tcPr>
            <w:tcW w:w="180" w:type="dxa"/>
          </w:tcPr>
          <w:p w14:paraId="7B812B51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567CCD2" w14:textId="77777777" w:rsidR="00026CEE" w:rsidRDefault="00000000" w:rsidP="00A67DC4">
            <w:sdt>
              <w:sdtPr>
                <w:id w:val="282238655"/>
                <w:placeholder>
                  <w:docPart w:val="907C7C7A1CE649ADB6DB1F5F77B58C8E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1A295AA6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F875B49" w14:textId="77777777" w:rsidR="00026CEE" w:rsidRDefault="00026CEE" w:rsidP="00A67DC4"/>
        </w:tc>
      </w:tr>
      <w:tr w:rsidR="00622041" w:rsidRPr="00622041" w14:paraId="656B714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EB7B58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8BBC2B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62931E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68A88F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5E6C51B" w14:textId="77777777" w:rsidR="00026CEE" w:rsidRDefault="00000000" w:rsidP="00A67DC4">
            <w:sdt>
              <w:sdtPr>
                <w:id w:val="1751691780"/>
                <w:placeholder>
                  <w:docPart w:val="8F45250733B24BBCBCDF65548652C4D2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61247BBE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FAC072F" w14:textId="77777777" w:rsidR="00026CEE" w:rsidRDefault="00026CEE" w:rsidP="00A67DC4"/>
        </w:tc>
        <w:tc>
          <w:tcPr>
            <w:tcW w:w="180" w:type="dxa"/>
          </w:tcPr>
          <w:p w14:paraId="159C63C7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BAC8AA2" w14:textId="77777777" w:rsidR="00026CEE" w:rsidRDefault="00000000" w:rsidP="00A67DC4">
            <w:sdt>
              <w:sdtPr>
                <w:id w:val="-1676495604"/>
                <w:placeholder>
                  <w:docPart w:val="7AEB176DE07E4A46886AC0F4652BB488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154F2B51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93D7A53" w14:textId="77777777" w:rsidR="00026CEE" w:rsidRDefault="00026CEE" w:rsidP="00A67DC4"/>
        </w:tc>
      </w:tr>
      <w:tr w:rsidR="00622041" w:rsidRPr="00622041" w14:paraId="576E0B3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BB511C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C787D1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563242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A43366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3B0EECF" w14:textId="77777777" w:rsidR="00026CEE" w:rsidRDefault="00000000" w:rsidP="00A67DC4">
            <w:sdt>
              <w:sdtPr>
                <w:id w:val="28851127"/>
                <w:placeholder>
                  <w:docPart w:val="F4570765630B44589DC21326BE657000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25C64D06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385A025" w14:textId="77777777" w:rsidR="00026CEE" w:rsidRDefault="00026CEE" w:rsidP="00A67DC4"/>
        </w:tc>
        <w:tc>
          <w:tcPr>
            <w:tcW w:w="180" w:type="dxa"/>
          </w:tcPr>
          <w:p w14:paraId="785D716C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3D52F1A" w14:textId="77777777" w:rsidR="00026CEE" w:rsidRDefault="00000000" w:rsidP="00A67DC4">
            <w:sdt>
              <w:sdtPr>
                <w:id w:val="670145366"/>
                <w:placeholder>
                  <w:docPart w:val="0EB6648EBF0B46FCB63BCD80A71B70D7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47CBD75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107CF026" w14:textId="77777777" w:rsidR="00026CEE" w:rsidRDefault="00026CEE" w:rsidP="00A67DC4"/>
        </w:tc>
        <w:tc>
          <w:tcPr>
            <w:tcW w:w="180" w:type="dxa"/>
          </w:tcPr>
          <w:p w14:paraId="24158F97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6A3246A8" w14:textId="77777777" w:rsidR="00026CEE" w:rsidRDefault="00000000" w:rsidP="00A67DC4">
            <w:sdt>
              <w:sdtPr>
                <w:id w:val="-1786344503"/>
                <w:placeholder>
                  <w:docPart w:val="125DE93CF5584E9BBAFE9CF51F79BD95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25CD7AB7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56E99698" w14:textId="77777777" w:rsidR="00026CEE" w:rsidRDefault="00026CEE" w:rsidP="00A67DC4"/>
        </w:tc>
      </w:tr>
      <w:tr w:rsidR="00622041" w:rsidRPr="00622041" w14:paraId="38062E1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F8C2BC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F78108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C1F4E2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22E505C8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602244B3" w14:textId="77777777" w:rsidR="00026CEE" w:rsidRDefault="00000000" w:rsidP="00A67DC4">
            <w:sdt>
              <w:sdtPr>
                <w:id w:val="99615802"/>
                <w:placeholder>
                  <w:docPart w:val="7A0C1C5FD7934F27A4CBE2357BF62BAC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DB270E7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61A21AA5" w14:textId="77777777" w:rsidR="00026CEE" w:rsidRDefault="00026CEE" w:rsidP="00A67DC4"/>
        </w:tc>
      </w:tr>
      <w:tr w:rsidR="00FA4E61" w:rsidRPr="00622041" w14:paraId="1FA17EF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71B9B5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922BEE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502988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EB60141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1912F2A" w14:textId="77777777" w:rsidR="00026CEE" w:rsidRDefault="00000000" w:rsidP="00A67DC4">
            <w:sdt>
              <w:sdtPr>
                <w:id w:val="2070379357"/>
                <w:placeholder>
                  <w:docPart w:val="716FC6C230124644A6C48DC6CFEEC570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9CB18C8" w14:textId="77777777" w:rsidR="00026CEE" w:rsidRDefault="00026CEE" w:rsidP="00A67DC4"/>
        </w:tc>
        <w:tc>
          <w:tcPr>
            <w:tcW w:w="1170" w:type="dxa"/>
            <w:gridSpan w:val="2"/>
          </w:tcPr>
          <w:p w14:paraId="4F825ED0" w14:textId="77777777" w:rsidR="00026CEE" w:rsidRDefault="00026CEE" w:rsidP="00A67DC4"/>
        </w:tc>
        <w:tc>
          <w:tcPr>
            <w:tcW w:w="1170" w:type="dxa"/>
          </w:tcPr>
          <w:p w14:paraId="577C2734" w14:textId="77777777" w:rsidR="00026CEE" w:rsidRDefault="00000000" w:rsidP="00A67DC4">
            <w:sdt>
              <w:sdtPr>
                <w:id w:val="222960220"/>
                <w:placeholder>
                  <w:docPart w:val="41CE54C610D04769BB7CB6CF5FB806FC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0F8E755" w14:textId="77777777" w:rsidR="00026CEE" w:rsidRDefault="00026CEE" w:rsidP="00A67DC4"/>
        </w:tc>
        <w:tc>
          <w:tcPr>
            <w:tcW w:w="2875" w:type="dxa"/>
            <w:gridSpan w:val="5"/>
          </w:tcPr>
          <w:p w14:paraId="77CF81DD" w14:textId="77777777" w:rsidR="00026CEE" w:rsidRDefault="00000000" w:rsidP="00A67DC4">
            <w:sdt>
              <w:sdtPr>
                <w:id w:val="1259638236"/>
                <w:placeholder>
                  <w:docPart w:val="07FB8261A79E4C7BB29AE46C73FE65E6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75B121F" w14:textId="77777777" w:rsidR="008A4CB9" w:rsidRDefault="008A4CB9"/>
    <w:p w14:paraId="5BD324AC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165213A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E32CC86" w14:textId="77777777" w:rsidR="00026CEE" w:rsidRDefault="00000000" w:rsidP="00A67DC4">
            <w:sdt>
              <w:sdtPr>
                <w:id w:val="-1040200975"/>
                <w:placeholder>
                  <w:docPart w:val="021FE49FB3AB4A2C9C17F4267570D3BC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0DDD1C0E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68A03B9" w14:textId="77777777" w:rsidR="00026CEE" w:rsidRDefault="00026CEE" w:rsidP="00A67DC4"/>
        </w:tc>
        <w:tc>
          <w:tcPr>
            <w:tcW w:w="180" w:type="dxa"/>
          </w:tcPr>
          <w:p w14:paraId="27BDCAB7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716A7B9" w14:textId="77777777" w:rsidR="00026CEE" w:rsidRDefault="00000000" w:rsidP="00A67DC4">
            <w:sdt>
              <w:sdtPr>
                <w:id w:val="-198403010"/>
                <w:placeholder>
                  <w:docPart w:val="3AA30F2E33C54429A26827913AF8F7EB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7B2D247E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DDDF022" w14:textId="77777777" w:rsidR="00026CEE" w:rsidRDefault="00026CEE" w:rsidP="00A67DC4"/>
        </w:tc>
      </w:tr>
      <w:tr w:rsidR="00FA4E61" w:rsidRPr="00622041" w14:paraId="55E0BA1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5C8DC8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5C2538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B0C673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4E7E5E3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950E498" w14:textId="77777777" w:rsidR="00026CEE" w:rsidRDefault="00000000" w:rsidP="00A67DC4">
            <w:sdt>
              <w:sdtPr>
                <w:id w:val="1407656462"/>
                <w:placeholder>
                  <w:docPart w:val="53FF9B8F796A42FE94BB89BB741A9300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1F5E70F0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51F793D" w14:textId="77777777" w:rsidR="00026CEE" w:rsidRDefault="00026CEE" w:rsidP="00A67DC4"/>
        </w:tc>
        <w:tc>
          <w:tcPr>
            <w:tcW w:w="180" w:type="dxa"/>
          </w:tcPr>
          <w:p w14:paraId="237AC8A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87101BE" w14:textId="77777777" w:rsidR="00026CEE" w:rsidRDefault="00000000" w:rsidP="00A67DC4">
            <w:sdt>
              <w:sdtPr>
                <w:id w:val="-757215861"/>
                <w:placeholder>
                  <w:docPart w:val="C06397B8CFE1482EB922C958D05BF89A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625CA3A6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6FEF80A" w14:textId="77777777" w:rsidR="00026CEE" w:rsidRDefault="00026CEE" w:rsidP="00A67DC4"/>
        </w:tc>
      </w:tr>
      <w:tr w:rsidR="00FA4E61" w:rsidRPr="00622041" w14:paraId="315E6BA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0F141D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278ABF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A6A76D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46235F8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E54B312" w14:textId="77777777" w:rsidR="00026CEE" w:rsidRDefault="00000000" w:rsidP="00A67DC4">
            <w:sdt>
              <w:sdtPr>
                <w:id w:val="-1147513484"/>
                <w:placeholder>
                  <w:docPart w:val="4A7866839D534BE3A51066A3B92B7E1C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6266855D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2173A19" w14:textId="77777777" w:rsidR="00026CEE" w:rsidRDefault="00026CEE" w:rsidP="00A67DC4"/>
        </w:tc>
        <w:tc>
          <w:tcPr>
            <w:tcW w:w="180" w:type="dxa"/>
          </w:tcPr>
          <w:p w14:paraId="201C877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1864E95" w14:textId="77777777" w:rsidR="00026CEE" w:rsidRDefault="00000000" w:rsidP="00A67DC4">
            <w:sdt>
              <w:sdtPr>
                <w:id w:val="-1712028510"/>
                <w:placeholder>
                  <w:docPart w:val="759B0BFD484C4FC0AC93BBDB335C8FA9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88155E4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34C8C24E" w14:textId="77777777" w:rsidR="00026CEE" w:rsidRDefault="00026CEE" w:rsidP="00A67DC4"/>
        </w:tc>
        <w:tc>
          <w:tcPr>
            <w:tcW w:w="180" w:type="dxa"/>
          </w:tcPr>
          <w:p w14:paraId="14D2EB57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7A9B1EE3" w14:textId="77777777" w:rsidR="00026CEE" w:rsidRDefault="00000000" w:rsidP="00A67DC4">
            <w:sdt>
              <w:sdtPr>
                <w:id w:val="-1819952767"/>
                <w:placeholder>
                  <w:docPart w:val="9F24F19B892B4D45B14FE00391278C91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2BFCEE74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21549D4D" w14:textId="77777777" w:rsidR="00026CEE" w:rsidRDefault="00026CEE" w:rsidP="00A67DC4"/>
        </w:tc>
      </w:tr>
      <w:tr w:rsidR="00FA4E61" w:rsidRPr="00622041" w14:paraId="10D2EC3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615702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F7B558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98D67C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1A36D119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6BC2F22" w14:textId="77777777" w:rsidR="00026CEE" w:rsidRDefault="00000000" w:rsidP="00A67DC4">
            <w:sdt>
              <w:sdtPr>
                <w:id w:val="-225072603"/>
                <w:placeholder>
                  <w:docPart w:val="BAC57BE43F684329B8914946973F604B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C68CD37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5B95BB14" w14:textId="77777777" w:rsidR="00026CEE" w:rsidRDefault="00026CEE" w:rsidP="00A67DC4"/>
        </w:tc>
      </w:tr>
      <w:tr w:rsidR="00FA4E61" w:rsidRPr="00622041" w14:paraId="45D57E0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40075F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0BA3BF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39AD47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48A69838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A5066C6" w14:textId="77777777" w:rsidR="00026CEE" w:rsidRDefault="00000000" w:rsidP="00A67DC4">
            <w:sdt>
              <w:sdtPr>
                <w:id w:val="-1217506894"/>
                <w:placeholder>
                  <w:docPart w:val="94429C0CDC934998AF61804D77965F3B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983956A" w14:textId="77777777" w:rsidR="00026CEE" w:rsidRDefault="00026CEE" w:rsidP="00A67DC4"/>
        </w:tc>
        <w:tc>
          <w:tcPr>
            <w:tcW w:w="1170" w:type="dxa"/>
            <w:gridSpan w:val="2"/>
          </w:tcPr>
          <w:p w14:paraId="7807FB64" w14:textId="77777777" w:rsidR="00026CEE" w:rsidRDefault="00026CEE" w:rsidP="00A67DC4"/>
        </w:tc>
        <w:tc>
          <w:tcPr>
            <w:tcW w:w="1170" w:type="dxa"/>
          </w:tcPr>
          <w:p w14:paraId="65441D24" w14:textId="77777777" w:rsidR="00026CEE" w:rsidRDefault="00000000" w:rsidP="00A67DC4">
            <w:sdt>
              <w:sdtPr>
                <w:id w:val="2098749487"/>
                <w:placeholder>
                  <w:docPart w:val="1EBCA818D1964209BA31A70AFACF91E0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11EEAFD" w14:textId="77777777" w:rsidR="00026CEE" w:rsidRDefault="00026CEE" w:rsidP="00A67DC4"/>
        </w:tc>
        <w:tc>
          <w:tcPr>
            <w:tcW w:w="2875" w:type="dxa"/>
            <w:gridSpan w:val="5"/>
          </w:tcPr>
          <w:p w14:paraId="1A299785" w14:textId="77777777" w:rsidR="00026CEE" w:rsidRDefault="00000000" w:rsidP="00A67DC4">
            <w:sdt>
              <w:sdtPr>
                <w:id w:val="844761155"/>
                <w:placeholder>
                  <w:docPart w:val="F5E18ACF71EF46989540C7F7CACC8A8F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A2A6596" w14:textId="77777777" w:rsidR="008A4CB9" w:rsidRDefault="008A4CB9" w:rsidP="008A4CB9"/>
    <w:p w14:paraId="0788075C" w14:textId="77777777" w:rsidR="00C92A3C" w:rsidRDefault="00C92A3C" w:rsidP="00C92A3C"/>
    <w:p w14:paraId="088EFC10" w14:textId="77777777" w:rsidR="00490A7A" w:rsidRDefault="00490A7A" w:rsidP="00C92A3C"/>
    <w:p w14:paraId="7068A8A8" w14:textId="77777777" w:rsidR="00424126" w:rsidRPr="00D244DE" w:rsidRDefault="00000000" w:rsidP="001D32A7">
      <w:pPr>
        <w:pStyle w:val="Ttulo2"/>
      </w:pPr>
      <w:sdt>
        <w:sdtPr>
          <w:id w:val="2026977841"/>
          <w:placeholder>
            <w:docPart w:val="1BF7C9AB977A4ECCAF1FBAEE5D9D910B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14:paraId="7A1B33BB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3B06B3F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09C9322" w14:textId="77777777" w:rsidR="00963970" w:rsidRDefault="00000000" w:rsidP="00026CEE">
            <w:sdt>
              <w:sdtPr>
                <w:id w:val="-1265771913"/>
                <w:placeholder>
                  <w:docPart w:val="4C043AB381A74BA59EE9ED4B2A99BADC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11C53F1E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57132B7A" w14:textId="77777777" w:rsidR="00963970" w:rsidRDefault="00963970" w:rsidP="005D5E2A"/>
        </w:tc>
        <w:tc>
          <w:tcPr>
            <w:tcW w:w="180" w:type="dxa"/>
          </w:tcPr>
          <w:p w14:paraId="1577DAE6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215772E" w14:textId="77777777" w:rsidR="00963970" w:rsidRDefault="00000000" w:rsidP="00026CEE">
            <w:sdt>
              <w:sdtPr>
                <w:id w:val="251630914"/>
                <w:placeholder>
                  <w:docPart w:val="5EE89938F4C14EC7B75556AA8A8B8B99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7C8A0071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553FDBFF" w14:textId="77777777" w:rsidR="00963970" w:rsidRDefault="00963970" w:rsidP="005D5E2A"/>
        </w:tc>
        <w:tc>
          <w:tcPr>
            <w:tcW w:w="180" w:type="dxa"/>
          </w:tcPr>
          <w:p w14:paraId="0DE7A3AD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0A7ED5C1" w14:textId="77777777" w:rsidR="00963970" w:rsidRDefault="00000000" w:rsidP="00026CEE">
            <w:sdt>
              <w:sdtPr>
                <w:id w:val="1675533940"/>
                <w:placeholder>
                  <w:docPart w:val="D0A7584FB6394EA18B9B6613E5238FB0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3EDAFF8A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728A3456" w14:textId="77777777" w:rsidR="00963970" w:rsidRDefault="00963970" w:rsidP="005D5E2A"/>
        </w:tc>
      </w:tr>
      <w:tr w:rsidR="00FA4E61" w:rsidRPr="00622041" w14:paraId="2A4D9509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0B32D3C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37F3A3A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18DB260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5D65EDA1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7D5B353C" w14:textId="77777777" w:rsidR="00F14C0E" w:rsidRDefault="00000000" w:rsidP="00026CEE">
            <w:sdt>
              <w:sdtPr>
                <w:id w:val="84743594"/>
                <w:placeholder>
                  <w:docPart w:val="B00D0363A79C40A9A23C6E4E57A226BF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2F163D21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0333D80F" w14:textId="77777777" w:rsidR="00F14C0E" w:rsidRDefault="00F14C0E" w:rsidP="005D5E2A"/>
        </w:tc>
        <w:tc>
          <w:tcPr>
            <w:tcW w:w="180" w:type="dxa"/>
          </w:tcPr>
          <w:p w14:paraId="76F46C58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19ED7551" w14:textId="77777777" w:rsidR="00F14C0E" w:rsidRDefault="00000000" w:rsidP="00026CEE">
            <w:sdt>
              <w:sdtPr>
                <w:id w:val="1710691760"/>
                <w:placeholder>
                  <w:docPart w:val="FDCC6F69225F48308FE0502942268B27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45BA6CE2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BEFE662" w14:textId="77777777" w:rsidR="00F14C0E" w:rsidRDefault="00F14C0E" w:rsidP="005D5E2A"/>
        </w:tc>
      </w:tr>
      <w:tr w:rsidR="00FA4E61" w:rsidRPr="00622041" w14:paraId="4026790D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2A5A23E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5F1F929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594827A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09D2F74E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1EFECED4" w14:textId="77777777" w:rsidR="00F14C0E" w:rsidRDefault="00000000" w:rsidP="00026CEE">
            <w:sdt>
              <w:sdtPr>
                <w:id w:val="1237048977"/>
                <w:placeholder>
                  <w:docPart w:val="03C09E7591A1490A86F9AF84A922BEA8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30514C18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39E10D96" w14:textId="77777777" w:rsidR="00F14C0E" w:rsidRDefault="00F14C0E" w:rsidP="005D5E2A"/>
        </w:tc>
      </w:tr>
    </w:tbl>
    <w:p w14:paraId="7D662D92" w14:textId="77777777" w:rsidR="00BC07E3" w:rsidRDefault="00BC07E3" w:rsidP="00BC07E3"/>
    <w:p w14:paraId="53EF29C2" w14:textId="77777777" w:rsidR="00FA4E61" w:rsidRDefault="00FA4E61" w:rsidP="00BC07E3"/>
    <w:p w14:paraId="1921CAB9" w14:textId="193D025D" w:rsidR="00F14C0E" w:rsidRDefault="00F14C0E" w:rsidP="00BC07E3"/>
    <w:p w14:paraId="52C7043B" w14:textId="7A06DCEC" w:rsidR="00242A0C" w:rsidRPr="00782410" w:rsidRDefault="00242A0C" w:rsidP="00242A0C">
      <w:pPr>
        <w:pStyle w:val="Ttulo2"/>
      </w:pPr>
      <w:r>
        <w:t>Employment Desired</w:t>
      </w:r>
    </w:p>
    <w:p w14:paraId="37FA34DC" w14:textId="77777777" w:rsidR="00242A0C" w:rsidRDefault="00242A0C" w:rsidP="00242A0C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4578"/>
        <w:gridCol w:w="95"/>
        <w:gridCol w:w="1169"/>
        <w:gridCol w:w="1246"/>
        <w:gridCol w:w="100"/>
        <w:gridCol w:w="2887"/>
      </w:tblGrid>
      <w:tr w:rsidR="00B17CCF" w14:paraId="3D0DE3BF" w14:textId="77777777" w:rsidTr="00526F35">
        <w:trPr>
          <w:trHeight w:val="404"/>
        </w:trPr>
        <w:tc>
          <w:tcPr>
            <w:tcW w:w="4578" w:type="dxa"/>
            <w:shd w:val="clear" w:color="auto" w:fill="F2F2F2" w:themeFill="background1" w:themeFillShade="F2"/>
          </w:tcPr>
          <w:p w14:paraId="78E82DEB" w14:textId="3D77AD15" w:rsidR="00242A0C" w:rsidRDefault="00B0170C" w:rsidP="00B0170C">
            <w:pPr>
              <w:pStyle w:val="Prrafodelista"/>
              <w:numPr>
                <w:ilvl w:val="0"/>
                <w:numId w:val="11"/>
              </w:numPr>
            </w:pPr>
            <w:r>
              <w:t>Are you able to work hourly or live-in?</w:t>
            </w:r>
          </w:p>
        </w:tc>
        <w:tc>
          <w:tcPr>
            <w:tcW w:w="95" w:type="dxa"/>
          </w:tcPr>
          <w:p w14:paraId="7E367958" w14:textId="77777777" w:rsidR="00242A0C" w:rsidRDefault="00242A0C" w:rsidP="002818B6"/>
        </w:tc>
        <w:tc>
          <w:tcPr>
            <w:tcW w:w="1169" w:type="dxa"/>
          </w:tcPr>
          <w:p w14:paraId="0ADA113E" w14:textId="77777777" w:rsidR="00242A0C" w:rsidRDefault="00242A0C" w:rsidP="002818B6"/>
        </w:tc>
        <w:tc>
          <w:tcPr>
            <w:tcW w:w="1246" w:type="dxa"/>
          </w:tcPr>
          <w:p w14:paraId="6AD43D21" w14:textId="1B5B7D73" w:rsidR="00242A0C" w:rsidRDefault="00B0170C" w:rsidP="00CD595D">
            <w:pPr>
              <w:jc w:val="center"/>
            </w:pPr>
            <w:r>
              <w:t>Hourly</w:t>
            </w:r>
            <w:r w:rsidR="00242A0C">
              <w:t xml:space="preserve"> </w:t>
            </w:r>
            <w:sdt>
              <w:sdtPr>
                <w:id w:val="-3114851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6B3A115F" w14:textId="77777777" w:rsidR="00242A0C" w:rsidRDefault="00242A0C" w:rsidP="00CD595D">
            <w:pPr>
              <w:jc w:val="center"/>
            </w:pPr>
          </w:p>
        </w:tc>
        <w:tc>
          <w:tcPr>
            <w:tcW w:w="2887" w:type="dxa"/>
          </w:tcPr>
          <w:p w14:paraId="2DB9696A" w14:textId="158F1A57" w:rsidR="00242A0C" w:rsidRDefault="00B0170C" w:rsidP="00CD595D">
            <w:pPr>
              <w:jc w:val="center"/>
            </w:pPr>
            <w:r>
              <w:t>Live-In</w:t>
            </w:r>
            <w:r w:rsidR="00242A0C">
              <w:t xml:space="preserve"> </w:t>
            </w:r>
            <w:sdt>
              <w:sdtPr>
                <w:id w:val="202606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0170C" w14:paraId="0F7E969B" w14:textId="77777777" w:rsidTr="00526F35">
        <w:trPr>
          <w:trHeight w:val="476"/>
        </w:trPr>
        <w:tc>
          <w:tcPr>
            <w:tcW w:w="4578" w:type="dxa"/>
            <w:shd w:val="clear" w:color="auto" w:fill="F2F2F2" w:themeFill="background1" w:themeFillShade="F2"/>
          </w:tcPr>
          <w:p w14:paraId="426CB578" w14:textId="365B4F68" w:rsidR="00B0170C" w:rsidRDefault="00B0170C" w:rsidP="00B0170C">
            <w:pPr>
              <w:pStyle w:val="Prrafodelista"/>
              <w:numPr>
                <w:ilvl w:val="0"/>
                <w:numId w:val="11"/>
              </w:numPr>
            </w:pPr>
            <w:r>
              <w:t>If hourly, are you able to work part-time or full-time?</w:t>
            </w:r>
            <w:r w:rsidR="00CD595D">
              <w:t xml:space="preserve"> </w:t>
            </w:r>
            <w:r w:rsidRPr="00A144A3">
              <w:rPr>
                <w:b/>
                <w:bCs/>
              </w:rPr>
              <w:t>(</w:t>
            </w:r>
            <w:r w:rsidR="00CD595D" w:rsidRPr="00A144A3">
              <w:rPr>
                <w:b/>
                <w:bCs/>
                <w:sz w:val="14"/>
                <w:szCs w:val="20"/>
              </w:rPr>
              <w:t>*</w:t>
            </w:r>
            <w:r w:rsidRPr="00A144A3">
              <w:rPr>
                <w:b/>
                <w:bCs/>
                <w:sz w:val="14"/>
                <w:szCs w:val="20"/>
              </w:rPr>
              <w:t>skip if</w:t>
            </w:r>
            <w:r w:rsidR="00CD595D" w:rsidRPr="00A144A3">
              <w:rPr>
                <w:b/>
                <w:bCs/>
                <w:sz w:val="14"/>
                <w:szCs w:val="20"/>
              </w:rPr>
              <w:t xml:space="preserve"> you </w:t>
            </w:r>
            <w:r w:rsidR="00526F35" w:rsidRPr="00A144A3">
              <w:rPr>
                <w:b/>
                <w:bCs/>
                <w:sz w:val="14"/>
                <w:szCs w:val="20"/>
              </w:rPr>
              <w:t xml:space="preserve">only </w:t>
            </w:r>
            <w:r w:rsidR="00CD595D" w:rsidRPr="00A144A3">
              <w:rPr>
                <w:b/>
                <w:bCs/>
                <w:sz w:val="14"/>
                <w:szCs w:val="20"/>
              </w:rPr>
              <w:t>chose live-in)</w:t>
            </w:r>
          </w:p>
        </w:tc>
        <w:tc>
          <w:tcPr>
            <w:tcW w:w="95" w:type="dxa"/>
          </w:tcPr>
          <w:p w14:paraId="5F7A8F63" w14:textId="77777777" w:rsidR="00B0170C" w:rsidRDefault="00B0170C" w:rsidP="00B0170C"/>
        </w:tc>
        <w:tc>
          <w:tcPr>
            <w:tcW w:w="1169" w:type="dxa"/>
          </w:tcPr>
          <w:p w14:paraId="7BDBBE26" w14:textId="77777777" w:rsidR="00B0170C" w:rsidRDefault="00B0170C" w:rsidP="00B0170C"/>
        </w:tc>
        <w:tc>
          <w:tcPr>
            <w:tcW w:w="1246" w:type="dxa"/>
          </w:tcPr>
          <w:p w14:paraId="381ABB4E" w14:textId="0ED781B9" w:rsidR="00B0170C" w:rsidRDefault="00B0170C" w:rsidP="00CD595D">
            <w:pPr>
              <w:jc w:val="center"/>
            </w:pPr>
            <w:r>
              <w:t xml:space="preserve">Part-time </w:t>
            </w:r>
            <w:sdt>
              <w:sdtPr>
                <w:id w:val="-9863103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749070C8" w14:textId="77777777" w:rsidR="00B0170C" w:rsidRDefault="00B0170C" w:rsidP="00CD595D">
            <w:pPr>
              <w:jc w:val="center"/>
            </w:pPr>
          </w:p>
        </w:tc>
        <w:tc>
          <w:tcPr>
            <w:tcW w:w="2887" w:type="dxa"/>
          </w:tcPr>
          <w:p w14:paraId="64439381" w14:textId="4175544E" w:rsidR="00B0170C" w:rsidRDefault="00B0170C" w:rsidP="00CD595D">
            <w:pPr>
              <w:jc w:val="center"/>
            </w:pPr>
            <w:r>
              <w:t xml:space="preserve">Full-time </w:t>
            </w:r>
            <w:sdt>
              <w:sdtPr>
                <w:id w:val="-15987819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81EAC" w14:paraId="579D476A" w14:textId="77777777" w:rsidTr="00526F35">
        <w:trPr>
          <w:trHeight w:val="332"/>
        </w:trPr>
        <w:tc>
          <w:tcPr>
            <w:tcW w:w="4578" w:type="dxa"/>
            <w:shd w:val="clear" w:color="auto" w:fill="F2F2F2" w:themeFill="background1" w:themeFillShade="F2"/>
          </w:tcPr>
          <w:p w14:paraId="77E224AC" w14:textId="0AFD05E9" w:rsidR="00781EAC" w:rsidRDefault="00781EAC" w:rsidP="00781EAC">
            <w:pPr>
              <w:pStyle w:val="Prrafodelista"/>
              <w:numPr>
                <w:ilvl w:val="0"/>
                <w:numId w:val="11"/>
              </w:numPr>
            </w:pPr>
            <w:r>
              <w:t>Are you available to work during weekends?</w:t>
            </w:r>
          </w:p>
        </w:tc>
        <w:tc>
          <w:tcPr>
            <w:tcW w:w="95" w:type="dxa"/>
          </w:tcPr>
          <w:p w14:paraId="39A5D298" w14:textId="77777777" w:rsidR="00781EAC" w:rsidRDefault="00781EAC" w:rsidP="00781EAC"/>
        </w:tc>
        <w:tc>
          <w:tcPr>
            <w:tcW w:w="1169" w:type="dxa"/>
          </w:tcPr>
          <w:p w14:paraId="298CF1A7" w14:textId="77777777" w:rsidR="00781EAC" w:rsidRDefault="00781EAC" w:rsidP="00781EAC"/>
        </w:tc>
        <w:tc>
          <w:tcPr>
            <w:tcW w:w="1246" w:type="dxa"/>
          </w:tcPr>
          <w:p w14:paraId="1F1F64BE" w14:textId="05853F65" w:rsidR="00781EAC" w:rsidRDefault="00000000" w:rsidP="00781EAC">
            <w:pPr>
              <w:jc w:val="center"/>
            </w:pPr>
            <w:sdt>
              <w:sdtPr>
                <w:id w:val="771130837"/>
                <w:placeholder>
                  <w:docPart w:val="7E93447DEF044C4594FC008B2C01A80B"/>
                </w:placeholder>
                <w:temporary/>
                <w:showingPlcHdr/>
                <w15:appearance w15:val="hidden"/>
              </w:sdtPr>
              <w:sdtContent>
                <w:r w:rsidR="00781EAC">
                  <w:t>Yes</w:t>
                </w:r>
              </w:sdtContent>
            </w:sdt>
            <w:r w:rsidR="00781EAC">
              <w:t xml:space="preserve"> </w:t>
            </w:r>
            <w:sdt>
              <w:sdtPr>
                <w:id w:val="-17359164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12689508" w14:textId="77777777" w:rsidR="00781EAC" w:rsidRDefault="00781EAC" w:rsidP="00781EAC">
            <w:pPr>
              <w:jc w:val="center"/>
            </w:pPr>
          </w:p>
        </w:tc>
        <w:tc>
          <w:tcPr>
            <w:tcW w:w="2887" w:type="dxa"/>
          </w:tcPr>
          <w:p w14:paraId="512A1CBC" w14:textId="440C58A7" w:rsidR="00781EAC" w:rsidRDefault="00000000" w:rsidP="00781EAC">
            <w:pPr>
              <w:jc w:val="center"/>
            </w:pPr>
            <w:sdt>
              <w:sdtPr>
                <w:id w:val="-902520350"/>
                <w:placeholder>
                  <w:docPart w:val="1FC53A0EBA89442D8D2D5BE4AB4D4C61"/>
                </w:placeholder>
                <w:temporary/>
                <w:showingPlcHdr/>
                <w15:appearance w15:val="hidden"/>
              </w:sdtPr>
              <w:sdtContent>
                <w:r w:rsidR="00781EAC">
                  <w:t>No</w:t>
                </w:r>
              </w:sdtContent>
            </w:sdt>
            <w:r w:rsidR="00781EAC">
              <w:t xml:space="preserve"> </w:t>
            </w:r>
            <w:sdt>
              <w:sdtPr>
                <w:id w:val="-10571689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81EAC" w14:paraId="2DAEE617" w14:textId="77777777" w:rsidTr="006429F2">
        <w:trPr>
          <w:trHeight w:val="377"/>
        </w:trPr>
        <w:tc>
          <w:tcPr>
            <w:tcW w:w="10075" w:type="dxa"/>
            <w:gridSpan w:val="6"/>
            <w:shd w:val="clear" w:color="auto" w:fill="F2F2F2" w:themeFill="background1" w:themeFillShade="F2"/>
          </w:tcPr>
          <w:p w14:paraId="6C5FAE4E" w14:textId="6D806C96" w:rsidR="00781EAC" w:rsidRDefault="00781EAC" w:rsidP="00781EAC">
            <w:r>
              <w:t>I am available to work the following hours:</w:t>
            </w:r>
          </w:p>
        </w:tc>
      </w:tr>
      <w:tr w:rsidR="00781EAC" w14:paraId="11E33BEB" w14:textId="77777777" w:rsidTr="00C25438">
        <w:trPr>
          <w:trHeight w:val="431"/>
        </w:trPr>
        <w:tc>
          <w:tcPr>
            <w:tcW w:w="10075" w:type="dxa"/>
            <w:gridSpan w:val="6"/>
            <w:shd w:val="clear" w:color="auto" w:fill="F2F2F2" w:themeFill="background1" w:themeFillShade="F2"/>
          </w:tcPr>
          <w:p w14:paraId="1F516D85" w14:textId="320054E5" w:rsidR="00781EAC" w:rsidRDefault="00781EAC" w:rsidP="00A24888">
            <w:r>
              <w:t>I am available to work the following days:</w:t>
            </w:r>
          </w:p>
        </w:tc>
      </w:tr>
      <w:tr w:rsidR="00781EAC" w14:paraId="3D91B5FC" w14:textId="77777777" w:rsidTr="00526F35">
        <w:trPr>
          <w:trHeight w:val="377"/>
        </w:trPr>
        <w:tc>
          <w:tcPr>
            <w:tcW w:w="4578" w:type="dxa"/>
            <w:shd w:val="clear" w:color="auto" w:fill="F2F2F2" w:themeFill="background1" w:themeFillShade="F2"/>
          </w:tcPr>
          <w:p w14:paraId="4270171C" w14:textId="31E19694" w:rsidR="00781EAC" w:rsidRDefault="00781EAC" w:rsidP="00781EAC">
            <w:pPr>
              <w:pStyle w:val="Prrafodelista"/>
              <w:numPr>
                <w:ilvl w:val="0"/>
                <w:numId w:val="11"/>
              </w:numPr>
            </w:pPr>
            <w:r>
              <w:t>Do you drive?</w:t>
            </w:r>
          </w:p>
        </w:tc>
        <w:tc>
          <w:tcPr>
            <w:tcW w:w="95" w:type="dxa"/>
          </w:tcPr>
          <w:p w14:paraId="6133546D" w14:textId="77777777" w:rsidR="00781EAC" w:rsidRDefault="00781EAC" w:rsidP="00781EAC"/>
        </w:tc>
        <w:tc>
          <w:tcPr>
            <w:tcW w:w="1169" w:type="dxa"/>
          </w:tcPr>
          <w:p w14:paraId="093ACFD7" w14:textId="77777777" w:rsidR="00781EAC" w:rsidRDefault="00781EAC" w:rsidP="00781EAC"/>
        </w:tc>
        <w:tc>
          <w:tcPr>
            <w:tcW w:w="1246" w:type="dxa"/>
          </w:tcPr>
          <w:p w14:paraId="30441059" w14:textId="365A7AF7" w:rsidR="00781EAC" w:rsidRDefault="00000000" w:rsidP="00781EAC">
            <w:pPr>
              <w:jc w:val="center"/>
            </w:pPr>
            <w:sdt>
              <w:sdtPr>
                <w:id w:val="-230158332"/>
                <w:placeholder>
                  <w:docPart w:val="FCE7BAF497924F84AFC899257557B9B4"/>
                </w:placeholder>
                <w:temporary/>
                <w:showingPlcHdr/>
                <w15:appearance w15:val="hidden"/>
              </w:sdtPr>
              <w:sdtContent>
                <w:r w:rsidR="00781EAC">
                  <w:t>Yes</w:t>
                </w:r>
              </w:sdtContent>
            </w:sdt>
            <w:r w:rsidR="00781EAC">
              <w:t xml:space="preserve"> </w:t>
            </w:r>
            <w:sdt>
              <w:sdtPr>
                <w:id w:val="-11256191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3E33E460" w14:textId="77777777" w:rsidR="00781EAC" w:rsidRDefault="00781EAC" w:rsidP="00781EAC">
            <w:pPr>
              <w:jc w:val="center"/>
            </w:pPr>
          </w:p>
        </w:tc>
        <w:tc>
          <w:tcPr>
            <w:tcW w:w="2887" w:type="dxa"/>
          </w:tcPr>
          <w:p w14:paraId="67CCF9A2" w14:textId="08A32DDB" w:rsidR="00781EAC" w:rsidRDefault="00000000" w:rsidP="00781EAC">
            <w:pPr>
              <w:jc w:val="center"/>
            </w:pPr>
            <w:sdt>
              <w:sdtPr>
                <w:id w:val="1320537850"/>
                <w:placeholder>
                  <w:docPart w:val="2F3D20B7032740A6982682CE547FB4E5"/>
                </w:placeholder>
                <w:temporary/>
                <w:showingPlcHdr/>
                <w15:appearance w15:val="hidden"/>
              </w:sdtPr>
              <w:sdtContent>
                <w:r w:rsidR="00781EAC">
                  <w:t>No</w:t>
                </w:r>
              </w:sdtContent>
            </w:sdt>
            <w:r w:rsidR="00781EAC">
              <w:t xml:space="preserve"> </w:t>
            </w:r>
            <w:sdt>
              <w:sdtPr>
                <w:id w:val="-11751771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81EAC" w14:paraId="0CE548F9" w14:textId="77777777" w:rsidTr="00526F35">
        <w:trPr>
          <w:trHeight w:val="296"/>
        </w:trPr>
        <w:tc>
          <w:tcPr>
            <w:tcW w:w="4578" w:type="dxa"/>
            <w:shd w:val="clear" w:color="auto" w:fill="F2F2F2" w:themeFill="background1" w:themeFillShade="F2"/>
          </w:tcPr>
          <w:p w14:paraId="69FB5232" w14:textId="06425F15" w:rsidR="00781EAC" w:rsidRDefault="00781EAC" w:rsidP="00C1421A">
            <w:pPr>
              <w:pStyle w:val="Prrafodelista"/>
              <w:numPr>
                <w:ilvl w:val="0"/>
                <w:numId w:val="11"/>
              </w:numPr>
            </w:pPr>
            <w:r>
              <w:t>Do you have a valid driver’s license?</w:t>
            </w:r>
          </w:p>
        </w:tc>
        <w:tc>
          <w:tcPr>
            <w:tcW w:w="95" w:type="dxa"/>
          </w:tcPr>
          <w:p w14:paraId="698D4451" w14:textId="77777777" w:rsidR="00781EAC" w:rsidRDefault="00781EAC" w:rsidP="00781EAC"/>
        </w:tc>
        <w:tc>
          <w:tcPr>
            <w:tcW w:w="1169" w:type="dxa"/>
          </w:tcPr>
          <w:p w14:paraId="6B82D6CD" w14:textId="77777777" w:rsidR="00781EAC" w:rsidRDefault="00781EAC" w:rsidP="00781EAC"/>
        </w:tc>
        <w:tc>
          <w:tcPr>
            <w:tcW w:w="1246" w:type="dxa"/>
          </w:tcPr>
          <w:p w14:paraId="15776E96" w14:textId="50F12992" w:rsidR="00781EAC" w:rsidRDefault="00000000" w:rsidP="00781EAC">
            <w:pPr>
              <w:jc w:val="center"/>
            </w:pPr>
            <w:sdt>
              <w:sdtPr>
                <w:id w:val="-1400519863"/>
                <w:placeholder>
                  <w:docPart w:val="0F446775F421423DBB1EE1CBBB491E7C"/>
                </w:placeholder>
                <w:temporary/>
                <w:showingPlcHdr/>
                <w15:appearance w15:val="hidden"/>
              </w:sdtPr>
              <w:sdtContent>
                <w:r w:rsidR="00781EAC">
                  <w:t>Yes</w:t>
                </w:r>
              </w:sdtContent>
            </w:sdt>
            <w:r w:rsidR="00781EAC">
              <w:t xml:space="preserve"> </w:t>
            </w:r>
            <w:sdt>
              <w:sdtPr>
                <w:id w:val="9668658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21DA2A90" w14:textId="77777777" w:rsidR="00781EAC" w:rsidRDefault="00781EAC" w:rsidP="00781EAC">
            <w:pPr>
              <w:jc w:val="center"/>
            </w:pPr>
          </w:p>
        </w:tc>
        <w:tc>
          <w:tcPr>
            <w:tcW w:w="2887" w:type="dxa"/>
          </w:tcPr>
          <w:p w14:paraId="499FA762" w14:textId="4B68FECB" w:rsidR="00781EAC" w:rsidRDefault="00000000" w:rsidP="00781EAC">
            <w:pPr>
              <w:jc w:val="center"/>
            </w:pPr>
            <w:sdt>
              <w:sdtPr>
                <w:id w:val="-765853709"/>
                <w:placeholder>
                  <w:docPart w:val="47EECA5ECB1040BA82954688DC0C2ECF"/>
                </w:placeholder>
                <w:temporary/>
                <w:showingPlcHdr/>
                <w15:appearance w15:val="hidden"/>
              </w:sdtPr>
              <w:sdtContent>
                <w:r w:rsidR="00781EAC">
                  <w:t>No</w:t>
                </w:r>
              </w:sdtContent>
            </w:sdt>
            <w:r w:rsidR="00781EAC">
              <w:t xml:space="preserve"> </w:t>
            </w:r>
            <w:sdt>
              <w:sdtPr>
                <w:id w:val="-20322505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81EAC" w14:paraId="5E82B981" w14:textId="77777777" w:rsidTr="00526F35">
        <w:trPr>
          <w:trHeight w:val="287"/>
        </w:trPr>
        <w:tc>
          <w:tcPr>
            <w:tcW w:w="4578" w:type="dxa"/>
            <w:shd w:val="clear" w:color="auto" w:fill="F2F2F2" w:themeFill="background1" w:themeFillShade="F2"/>
          </w:tcPr>
          <w:p w14:paraId="2C72824D" w14:textId="349153C2" w:rsidR="00781EAC" w:rsidRDefault="00781EAC" w:rsidP="00781EAC">
            <w:r>
              <w:t xml:space="preserve">If </w:t>
            </w:r>
            <w:r w:rsidRPr="00526F35">
              <w:rPr>
                <w:b/>
                <w:bCs/>
              </w:rPr>
              <w:t>no</w:t>
            </w:r>
            <w:r>
              <w:t>, do you have a reliable mode of transportation to and from work?</w:t>
            </w:r>
          </w:p>
        </w:tc>
        <w:tc>
          <w:tcPr>
            <w:tcW w:w="95" w:type="dxa"/>
          </w:tcPr>
          <w:p w14:paraId="3FFD8024" w14:textId="77777777" w:rsidR="00781EAC" w:rsidRDefault="00781EAC" w:rsidP="00781EAC"/>
        </w:tc>
        <w:tc>
          <w:tcPr>
            <w:tcW w:w="1169" w:type="dxa"/>
          </w:tcPr>
          <w:p w14:paraId="7B29B972" w14:textId="77777777" w:rsidR="00781EAC" w:rsidRDefault="00781EAC" w:rsidP="00781EAC"/>
        </w:tc>
        <w:tc>
          <w:tcPr>
            <w:tcW w:w="1246" w:type="dxa"/>
          </w:tcPr>
          <w:p w14:paraId="0ABC387D" w14:textId="46470DFF" w:rsidR="00781EAC" w:rsidRDefault="00000000" w:rsidP="00781EAC">
            <w:pPr>
              <w:jc w:val="center"/>
            </w:pPr>
            <w:sdt>
              <w:sdtPr>
                <w:id w:val="-990483924"/>
                <w:placeholder>
                  <w:docPart w:val="707BD22F4D0D45D49BF838C1FAA40D28"/>
                </w:placeholder>
                <w:temporary/>
                <w:showingPlcHdr/>
                <w15:appearance w15:val="hidden"/>
              </w:sdtPr>
              <w:sdtContent>
                <w:r w:rsidR="00781EAC">
                  <w:t>Yes</w:t>
                </w:r>
              </w:sdtContent>
            </w:sdt>
            <w:r w:rsidR="00781EAC">
              <w:t xml:space="preserve"> </w:t>
            </w:r>
            <w:sdt>
              <w:sdtPr>
                <w:id w:val="2052645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71CFC070" w14:textId="77777777" w:rsidR="00781EAC" w:rsidRDefault="00781EAC" w:rsidP="00781EAC">
            <w:pPr>
              <w:jc w:val="center"/>
            </w:pPr>
          </w:p>
        </w:tc>
        <w:tc>
          <w:tcPr>
            <w:tcW w:w="2887" w:type="dxa"/>
          </w:tcPr>
          <w:p w14:paraId="4A168F42" w14:textId="5CE4AC61" w:rsidR="00781EAC" w:rsidRDefault="00000000" w:rsidP="00781EAC">
            <w:pPr>
              <w:jc w:val="center"/>
            </w:pPr>
            <w:sdt>
              <w:sdtPr>
                <w:id w:val="738675213"/>
                <w:placeholder>
                  <w:docPart w:val="A38F038F494E44A8B54D2D2925719436"/>
                </w:placeholder>
                <w:temporary/>
                <w:showingPlcHdr/>
                <w15:appearance w15:val="hidden"/>
              </w:sdtPr>
              <w:sdtContent>
                <w:r w:rsidR="00781EAC">
                  <w:t>No</w:t>
                </w:r>
              </w:sdtContent>
            </w:sdt>
            <w:r w:rsidR="00781EAC">
              <w:t xml:space="preserve"> </w:t>
            </w:r>
            <w:sdt>
              <w:sdtPr>
                <w:id w:val="6932749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81EAC" w14:paraId="53D9485F" w14:textId="77777777" w:rsidTr="009A167D">
        <w:trPr>
          <w:trHeight w:val="305"/>
        </w:trPr>
        <w:tc>
          <w:tcPr>
            <w:tcW w:w="4578" w:type="dxa"/>
            <w:shd w:val="clear" w:color="auto" w:fill="F2F2F2" w:themeFill="background1" w:themeFillShade="F2"/>
          </w:tcPr>
          <w:p w14:paraId="58138498" w14:textId="2C31B558" w:rsidR="00781EAC" w:rsidRDefault="00781EAC" w:rsidP="00781EAC">
            <w:pPr>
              <w:pStyle w:val="Prrafodelista"/>
              <w:numPr>
                <w:ilvl w:val="0"/>
                <w:numId w:val="11"/>
              </w:numPr>
            </w:pPr>
            <w:r>
              <w:t>Is your vehicle available for use during assignment?</w:t>
            </w:r>
          </w:p>
        </w:tc>
        <w:tc>
          <w:tcPr>
            <w:tcW w:w="95" w:type="dxa"/>
          </w:tcPr>
          <w:p w14:paraId="7FD2A949" w14:textId="77777777" w:rsidR="00781EAC" w:rsidRDefault="00781EAC" w:rsidP="00781EAC"/>
        </w:tc>
        <w:tc>
          <w:tcPr>
            <w:tcW w:w="1169" w:type="dxa"/>
          </w:tcPr>
          <w:p w14:paraId="4FB54F34" w14:textId="77777777" w:rsidR="00781EAC" w:rsidRDefault="00781EAC" w:rsidP="00781EAC"/>
        </w:tc>
        <w:tc>
          <w:tcPr>
            <w:tcW w:w="1246" w:type="dxa"/>
          </w:tcPr>
          <w:p w14:paraId="79AC5721" w14:textId="0A06B60E" w:rsidR="00781EAC" w:rsidRDefault="00000000" w:rsidP="00781EAC">
            <w:pPr>
              <w:jc w:val="center"/>
            </w:pPr>
            <w:sdt>
              <w:sdtPr>
                <w:id w:val="307448687"/>
                <w:placeholder>
                  <w:docPart w:val="A2BF85E2F1184B8AB543118409D3C6A1"/>
                </w:placeholder>
                <w:temporary/>
                <w:showingPlcHdr/>
                <w15:appearance w15:val="hidden"/>
              </w:sdtPr>
              <w:sdtContent>
                <w:r w:rsidR="00781EAC">
                  <w:t>Yes</w:t>
                </w:r>
              </w:sdtContent>
            </w:sdt>
            <w:r w:rsidR="00781EAC">
              <w:t xml:space="preserve"> </w:t>
            </w:r>
            <w:sdt>
              <w:sdtPr>
                <w:id w:val="7039022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639773A3" w14:textId="77777777" w:rsidR="00781EAC" w:rsidRDefault="00781EAC" w:rsidP="00781EAC">
            <w:pPr>
              <w:jc w:val="center"/>
            </w:pPr>
          </w:p>
        </w:tc>
        <w:tc>
          <w:tcPr>
            <w:tcW w:w="2887" w:type="dxa"/>
          </w:tcPr>
          <w:p w14:paraId="443C2EB9" w14:textId="1B9E95B0" w:rsidR="00781EAC" w:rsidRDefault="00000000" w:rsidP="00781EAC">
            <w:pPr>
              <w:jc w:val="center"/>
            </w:pPr>
            <w:sdt>
              <w:sdtPr>
                <w:id w:val="1187720082"/>
                <w:placeholder>
                  <w:docPart w:val="C1E13C917A724E8FB4EEBD046D17A889"/>
                </w:placeholder>
                <w:temporary/>
                <w:showingPlcHdr/>
                <w15:appearance w15:val="hidden"/>
              </w:sdtPr>
              <w:sdtContent>
                <w:r w:rsidR="00781EAC">
                  <w:t>No</w:t>
                </w:r>
              </w:sdtContent>
            </w:sdt>
            <w:r w:rsidR="00781EAC">
              <w:t xml:space="preserve"> </w:t>
            </w:r>
            <w:sdt>
              <w:sdtPr>
                <w:id w:val="-5039828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81EAC" w14:paraId="1A0D1B4A" w14:textId="77777777" w:rsidTr="009A167D">
        <w:trPr>
          <w:trHeight w:val="296"/>
        </w:trPr>
        <w:tc>
          <w:tcPr>
            <w:tcW w:w="4578" w:type="dxa"/>
            <w:shd w:val="clear" w:color="auto" w:fill="F2F2F2" w:themeFill="background1" w:themeFillShade="F2"/>
          </w:tcPr>
          <w:p w14:paraId="51BA4432" w14:textId="1623C4D9" w:rsidR="00781EAC" w:rsidRDefault="00781EAC" w:rsidP="00781EAC">
            <w:pPr>
              <w:pStyle w:val="Prrafodelista"/>
              <w:numPr>
                <w:ilvl w:val="0"/>
                <w:numId w:val="11"/>
              </w:numPr>
            </w:pPr>
            <w:r>
              <w:t>If</w:t>
            </w:r>
            <w:r w:rsidRPr="00526F35">
              <w:rPr>
                <w:b/>
                <w:bCs/>
              </w:rPr>
              <w:t xml:space="preserve"> yes</w:t>
            </w:r>
            <w:r>
              <w:t>, can you provide proof of insurance?</w:t>
            </w:r>
          </w:p>
        </w:tc>
        <w:tc>
          <w:tcPr>
            <w:tcW w:w="95" w:type="dxa"/>
          </w:tcPr>
          <w:p w14:paraId="71D70A47" w14:textId="77777777" w:rsidR="00781EAC" w:rsidRDefault="00781EAC" w:rsidP="00781EAC"/>
        </w:tc>
        <w:tc>
          <w:tcPr>
            <w:tcW w:w="1169" w:type="dxa"/>
          </w:tcPr>
          <w:p w14:paraId="61B23702" w14:textId="77777777" w:rsidR="00781EAC" w:rsidRDefault="00781EAC" w:rsidP="00781EAC"/>
        </w:tc>
        <w:tc>
          <w:tcPr>
            <w:tcW w:w="1246" w:type="dxa"/>
          </w:tcPr>
          <w:p w14:paraId="0CF53341" w14:textId="7543681C" w:rsidR="00781EAC" w:rsidRDefault="00000000" w:rsidP="00781EAC">
            <w:pPr>
              <w:jc w:val="center"/>
            </w:pPr>
            <w:sdt>
              <w:sdtPr>
                <w:id w:val="1323005100"/>
                <w:placeholder>
                  <w:docPart w:val="CCE90343594745DAB75316820B696705"/>
                </w:placeholder>
                <w:temporary/>
                <w:showingPlcHdr/>
                <w15:appearance w15:val="hidden"/>
              </w:sdtPr>
              <w:sdtContent>
                <w:r w:rsidR="00781EAC">
                  <w:t>Yes</w:t>
                </w:r>
              </w:sdtContent>
            </w:sdt>
            <w:r w:rsidR="00781EAC">
              <w:t xml:space="preserve"> </w:t>
            </w:r>
            <w:sdt>
              <w:sdtPr>
                <w:id w:val="11473955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35BBEAD4" w14:textId="77777777" w:rsidR="00781EAC" w:rsidRDefault="00781EAC" w:rsidP="00781EAC">
            <w:pPr>
              <w:jc w:val="center"/>
            </w:pPr>
          </w:p>
        </w:tc>
        <w:tc>
          <w:tcPr>
            <w:tcW w:w="2887" w:type="dxa"/>
          </w:tcPr>
          <w:p w14:paraId="052C92EC" w14:textId="3AC32302" w:rsidR="00781EAC" w:rsidRDefault="00000000" w:rsidP="00781EAC">
            <w:pPr>
              <w:jc w:val="center"/>
            </w:pPr>
            <w:sdt>
              <w:sdtPr>
                <w:id w:val="1603223205"/>
                <w:placeholder>
                  <w:docPart w:val="D96315E5A70F407F9D80DA694F663AF9"/>
                </w:placeholder>
                <w:temporary/>
                <w:showingPlcHdr/>
                <w15:appearance w15:val="hidden"/>
              </w:sdtPr>
              <w:sdtContent>
                <w:r w:rsidR="00781EAC">
                  <w:t>No</w:t>
                </w:r>
              </w:sdtContent>
            </w:sdt>
            <w:r w:rsidR="00781EAC">
              <w:t xml:space="preserve"> </w:t>
            </w:r>
            <w:sdt>
              <w:sdtPr>
                <w:id w:val="-16915926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81EAC" w14:paraId="1478BFC3" w14:textId="77777777" w:rsidTr="009A167D">
        <w:trPr>
          <w:trHeight w:val="296"/>
        </w:trPr>
        <w:tc>
          <w:tcPr>
            <w:tcW w:w="4578" w:type="dxa"/>
            <w:shd w:val="clear" w:color="auto" w:fill="F2F2F2" w:themeFill="background1" w:themeFillShade="F2"/>
          </w:tcPr>
          <w:p w14:paraId="03DC982A" w14:textId="3AD1AA3C" w:rsidR="00781EAC" w:rsidRDefault="00781EAC" w:rsidP="00781EAC">
            <w:pPr>
              <w:pStyle w:val="Prrafodelista"/>
              <w:numPr>
                <w:ilvl w:val="0"/>
                <w:numId w:val="11"/>
              </w:numPr>
            </w:pPr>
            <w:r>
              <w:t xml:space="preserve">If </w:t>
            </w:r>
            <w:r w:rsidRPr="00526F35">
              <w:rPr>
                <w:b/>
                <w:bCs/>
              </w:rPr>
              <w:t>yes</w:t>
            </w:r>
            <w:r>
              <w:t>, can you provide proof of registration?</w:t>
            </w:r>
          </w:p>
        </w:tc>
        <w:tc>
          <w:tcPr>
            <w:tcW w:w="95" w:type="dxa"/>
          </w:tcPr>
          <w:p w14:paraId="40C6322A" w14:textId="77777777" w:rsidR="00781EAC" w:rsidRDefault="00781EAC" w:rsidP="00781EAC"/>
        </w:tc>
        <w:tc>
          <w:tcPr>
            <w:tcW w:w="1169" w:type="dxa"/>
          </w:tcPr>
          <w:p w14:paraId="0E7F43DC" w14:textId="77777777" w:rsidR="00781EAC" w:rsidRDefault="00781EAC" w:rsidP="00781EAC"/>
        </w:tc>
        <w:tc>
          <w:tcPr>
            <w:tcW w:w="1246" w:type="dxa"/>
          </w:tcPr>
          <w:p w14:paraId="435B1727" w14:textId="187C9585" w:rsidR="00781EAC" w:rsidRDefault="00000000" w:rsidP="00781EAC">
            <w:pPr>
              <w:jc w:val="center"/>
            </w:pPr>
            <w:sdt>
              <w:sdtPr>
                <w:id w:val="-320892628"/>
                <w:placeholder>
                  <w:docPart w:val="10D68A00696D42ACB28575AC62444177"/>
                </w:placeholder>
                <w:temporary/>
                <w:showingPlcHdr/>
                <w15:appearance w15:val="hidden"/>
              </w:sdtPr>
              <w:sdtContent>
                <w:r w:rsidR="00781EAC">
                  <w:t>Yes</w:t>
                </w:r>
              </w:sdtContent>
            </w:sdt>
            <w:r w:rsidR="00781EAC">
              <w:t xml:space="preserve"> </w:t>
            </w:r>
            <w:sdt>
              <w:sdtPr>
                <w:id w:val="-16680922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189410E8" w14:textId="77777777" w:rsidR="00781EAC" w:rsidRDefault="00781EAC" w:rsidP="00781EAC">
            <w:pPr>
              <w:jc w:val="center"/>
            </w:pPr>
          </w:p>
        </w:tc>
        <w:tc>
          <w:tcPr>
            <w:tcW w:w="2887" w:type="dxa"/>
          </w:tcPr>
          <w:p w14:paraId="035950AD" w14:textId="28F59CBF" w:rsidR="00781EAC" w:rsidRDefault="00000000" w:rsidP="00781EAC">
            <w:pPr>
              <w:jc w:val="center"/>
            </w:pPr>
            <w:sdt>
              <w:sdtPr>
                <w:id w:val="-809328801"/>
                <w:placeholder>
                  <w:docPart w:val="45A1FBA4E8B14D7A9268276EC8D18001"/>
                </w:placeholder>
                <w:temporary/>
                <w:showingPlcHdr/>
                <w15:appearance w15:val="hidden"/>
              </w:sdtPr>
              <w:sdtContent>
                <w:r w:rsidR="00781EAC">
                  <w:t>No</w:t>
                </w:r>
              </w:sdtContent>
            </w:sdt>
            <w:r w:rsidR="00781EAC">
              <w:t xml:space="preserve"> </w:t>
            </w:r>
            <w:sdt>
              <w:sdtPr>
                <w:id w:val="17412113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81EAC" w14:paraId="2B4A8EF2" w14:textId="77777777" w:rsidTr="009A167D">
        <w:trPr>
          <w:trHeight w:val="476"/>
        </w:trPr>
        <w:tc>
          <w:tcPr>
            <w:tcW w:w="4578" w:type="dxa"/>
            <w:shd w:val="clear" w:color="auto" w:fill="F2F2F2" w:themeFill="background1" w:themeFillShade="F2"/>
          </w:tcPr>
          <w:p w14:paraId="7761572E" w14:textId="1EDC23A5" w:rsidR="00781EAC" w:rsidRDefault="00781EAC" w:rsidP="00781EAC">
            <w:pPr>
              <w:pStyle w:val="Prrafodelista"/>
              <w:numPr>
                <w:ilvl w:val="0"/>
                <w:numId w:val="11"/>
              </w:numPr>
            </w:pPr>
            <w:r>
              <w:t>I am able to use my OWN vehicle to transport the client to his/her appointments or to do errands.</w:t>
            </w:r>
          </w:p>
        </w:tc>
        <w:tc>
          <w:tcPr>
            <w:tcW w:w="95" w:type="dxa"/>
          </w:tcPr>
          <w:p w14:paraId="6C5A7A84" w14:textId="77777777" w:rsidR="00781EAC" w:rsidRDefault="00781EAC" w:rsidP="00781EAC"/>
        </w:tc>
        <w:tc>
          <w:tcPr>
            <w:tcW w:w="1169" w:type="dxa"/>
          </w:tcPr>
          <w:p w14:paraId="661B0F10" w14:textId="1C85F7F6" w:rsidR="00781EAC" w:rsidRDefault="00781EAC" w:rsidP="00781EAC">
            <w:pPr>
              <w:jc w:val="center"/>
            </w:pPr>
          </w:p>
        </w:tc>
        <w:tc>
          <w:tcPr>
            <w:tcW w:w="1246" w:type="dxa"/>
          </w:tcPr>
          <w:p w14:paraId="371DD56B" w14:textId="7E503592" w:rsidR="00781EAC" w:rsidRDefault="00000000" w:rsidP="00781EAC">
            <w:pPr>
              <w:jc w:val="center"/>
            </w:pPr>
            <w:sdt>
              <w:sdtPr>
                <w:id w:val="1953595621"/>
                <w:placeholder>
                  <w:docPart w:val="C5BB4E481E7F4708A680F1C3381EBE19"/>
                </w:placeholder>
                <w:temporary/>
                <w:showingPlcHdr/>
                <w15:appearance w15:val="hidden"/>
              </w:sdtPr>
              <w:sdtContent>
                <w:r w:rsidR="00781EAC">
                  <w:t>Yes</w:t>
                </w:r>
              </w:sdtContent>
            </w:sdt>
            <w:r w:rsidR="00781EAC">
              <w:t xml:space="preserve"> </w:t>
            </w:r>
            <w:sdt>
              <w:sdtPr>
                <w:id w:val="6656795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0E914656" w14:textId="77777777" w:rsidR="00781EAC" w:rsidRDefault="00781EAC" w:rsidP="00781EAC">
            <w:pPr>
              <w:jc w:val="center"/>
            </w:pPr>
          </w:p>
        </w:tc>
        <w:tc>
          <w:tcPr>
            <w:tcW w:w="2887" w:type="dxa"/>
          </w:tcPr>
          <w:p w14:paraId="76440A42" w14:textId="37AC217B" w:rsidR="00781EAC" w:rsidRDefault="00000000" w:rsidP="00781EAC">
            <w:pPr>
              <w:jc w:val="center"/>
            </w:pPr>
            <w:sdt>
              <w:sdtPr>
                <w:id w:val="-1047905639"/>
                <w:placeholder>
                  <w:docPart w:val="FE3D0568D3EC4142ABFA1A68FAA688C8"/>
                </w:placeholder>
                <w:temporary/>
                <w:showingPlcHdr/>
                <w15:appearance w15:val="hidden"/>
              </w:sdtPr>
              <w:sdtContent>
                <w:r w:rsidR="00781EAC">
                  <w:t>No</w:t>
                </w:r>
              </w:sdtContent>
            </w:sdt>
            <w:r w:rsidR="00781EAC">
              <w:t xml:space="preserve"> </w:t>
            </w:r>
            <w:sdt>
              <w:sdtPr>
                <w:id w:val="13849900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81EAC" w14:paraId="299F692F" w14:textId="77777777" w:rsidTr="00DE3030">
        <w:trPr>
          <w:trHeight w:val="458"/>
        </w:trPr>
        <w:tc>
          <w:tcPr>
            <w:tcW w:w="4578" w:type="dxa"/>
            <w:shd w:val="clear" w:color="auto" w:fill="F2F2F2" w:themeFill="background1" w:themeFillShade="F2"/>
          </w:tcPr>
          <w:p w14:paraId="665AB540" w14:textId="57C7AEA0" w:rsidR="00781EAC" w:rsidRDefault="00781EAC" w:rsidP="00781EAC">
            <w:pPr>
              <w:pStyle w:val="Prrafodelista"/>
              <w:numPr>
                <w:ilvl w:val="0"/>
                <w:numId w:val="11"/>
              </w:numPr>
            </w:pPr>
            <w:r>
              <w:t>I am comfortable driving the client’s vehicle to his/her appointments or to do errands.</w:t>
            </w:r>
          </w:p>
        </w:tc>
        <w:tc>
          <w:tcPr>
            <w:tcW w:w="95" w:type="dxa"/>
          </w:tcPr>
          <w:p w14:paraId="40E84233" w14:textId="77777777" w:rsidR="00781EAC" w:rsidRDefault="00781EAC" w:rsidP="00781EAC"/>
        </w:tc>
        <w:tc>
          <w:tcPr>
            <w:tcW w:w="1169" w:type="dxa"/>
          </w:tcPr>
          <w:p w14:paraId="29407239" w14:textId="4E543221" w:rsidR="00781EAC" w:rsidRDefault="00781EAC" w:rsidP="00781EAC"/>
        </w:tc>
        <w:tc>
          <w:tcPr>
            <w:tcW w:w="1246" w:type="dxa"/>
          </w:tcPr>
          <w:p w14:paraId="286ACA6D" w14:textId="228313A2" w:rsidR="00781EAC" w:rsidRDefault="00000000" w:rsidP="00781EAC">
            <w:pPr>
              <w:jc w:val="center"/>
            </w:pPr>
            <w:sdt>
              <w:sdtPr>
                <w:id w:val="860551957"/>
                <w:placeholder>
                  <w:docPart w:val="8DA68DB3FDCB4F68B8F0A5884E0F578D"/>
                </w:placeholder>
                <w:temporary/>
                <w:showingPlcHdr/>
                <w15:appearance w15:val="hidden"/>
              </w:sdtPr>
              <w:sdtContent>
                <w:r w:rsidR="00781EAC">
                  <w:t>Yes</w:t>
                </w:r>
              </w:sdtContent>
            </w:sdt>
            <w:r w:rsidR="00781EAC">
              <w:t xml:space="preserve"> </w:t>
            </w:r>
            <w:sdt>
              <w:sdtPr>
                <w:id w:val="-7693140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23E489A5" w14:textId="77777777" w:rsidR="00781EAC" w:rsidRDefault="00781EAC" w:rsidP="00781EAC">
            <w:pPr>
              <w:jc w:val="center"/>
            </w:pPr>
          </w:p>
        </w:tc>
        <w:tc>
          <w:tcPr>
            <w:tcW w:w="2887" w:type="dxa"/>
          </w:tcPr>
          <w:p w14:paraId="118154D0" w14:textId="643EA404" w:rsidR="00781EAC" w:rsidRDefault="00000000" w:rsidP="00781EAC">
            <w:pPr>
              <w:jc w:val="center"/>
            </w:pPr>
            <w:sdt>
              <w:sdtPr>
                <w:id w:val="1403637172"/>
                <w:placeholder>
                  <w:docPart w:val="53CCEFD8C5244CF4A59176A465FE5C51"/>
                </w:placeholder>
                <w:temporary/>
                <w:showingPlcHdr/>
                <w15:appearance w15:val="hidden"/>
              </w:sdtPr>
              <w:sdtContent>
                <w:r w:rsidR="00781EAC">
                  <w:t>No</w:t>
                </w:r>
              </w:sdtContent>
            </w:sdt>
            <w:r w:rsidR="00781EAC">
              <w:t xml:space="preserve"> </w:t>
            </w:r>
            <w:sdt>
              <w:sdtPr>
                <w:id w:val="-6512884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81EAC" w14:paraId="1D98C6FF" w14:textId="77777777" w:rsidTr="00DE3030">
        <w:trPr>
          <w:trHeight w:val="296"/>
        </w:trPr>
        <w:tc>
          <w:tcPr>
            <w:tcW w:w="4578" w:type="dxa"/>
            <w:shd w:val="clear" w:color="auto" w:fill="F2F2F2" w:themeFill="background1" w:themeFillShade="F2"/>
          </w:tcPr>
          <w:p w14:paraId="6392FDB3" w14:textId="1EEB79A3" w:rsidR="00781EAC" w:rsidRDefault="00781EAC" w:rsidP="00781EAC">
            <w:pPr>
              <w:pStyle w:val="Prrafodelista"/>
              <w:numPr>
                <w:ilvl w:val="0"/>
                <w:numId w:val="11"/>
              </w:numPr>
            </w:pPr>
            <w:r>
              <w:t>Are you allergic to pets?</w:t>
            </w:r>
          </w:p>
        </w:tc>
        <w:tc>
          <w:tcPr>
            <w:tcW w:w="95" w:type="dxa"/>
          </w:tcPr>
          <w:p w14:paraId="191B9CC3" w14:textId="77777777" w:rsidR="00781EAC" w:rsidRDefault="00781EAC" w:rsidP="00781EAC"/>
        </w:tc>
        <w:tc>
          <w:tcPr>
            <w:tcW w:w="1169" w:type="dxa"/>
          </w:tcPr>
          <w:p w14:paraId="5359AB6C" w14:textId="34B63F9F" w:rsidR="00781EAC" w:rsidRDefault="00781EAC" w:rsidP="00781EAC"/>
        </w:tc>
        <w:tc>
          <w:tcPr>
            <w:tcW w:w="1246" w:type="dxa"/>
          </w:tcPr>
          <w:p w14:paraId="32122C1F" w14:textId="4AA63430" w:rsidR="00781EAC" w:rsidRDefault="00000000" w:rsidP="00781EAC">
            <w:pPr>
              <w:jc w:val="center"/>
            </w:pPr>
            <w:sdt>
              <w:sdtPr>
                <w:id w:val="-255364677"/>
                <w:placeholder>
                  <w:docPart w:val="261ED399FF92451BA286093E5CF26AA7"/>
                </w:placeholder>
                <w:temporary/>
                <w:showingPlcHdr/>
                <w15:appearance w15:val="hidden"/>
              </w:sdtPr>
              <w:sdtContent>
                <w:r w:rsidR="00781EAC">
                  <w:t>Yes</w:t>
                </w:r>
              </w:sdtContent>
            </w:sdt>
            <w:r w:rsidR="00781EAC">
              <w:t xml:space="preserve"> </w:t>
            </w:r>
            <w:sdt>
              <w:sdtPr>
                <w:id w:val="19949761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7E336B96" w14:textId="77777777" w:rsidR="00781EAC" w:rsidRDefault="00781EAC" w:rsidP="00781EAC">
            <w:pPr>
              <w:jc w:val="center"/>
            </w:pPr>
          </w:p>
        </w:tc>
        <w:tc>
          <w:tcPr>
            <w:tcW w:w="2887" w:type="dxa"/>
          </w:tcPr>
          <w:p w14:paraId="15B360E4" w14:textId="1E3A536A" w:rsidR="00781EAC" w:rsidRDefault="00000000" w:rsidP="00781EAC">
            <w:pPr>
              <w:jc w:val="center"/>
            </w:pPr>
            <w:sdt>
              <w:sdtPr>
                <w:id w:val="134152571"/>
                <w:placeholder>
                  <w:docPart w:val="945C98E8FA85487FA8F2CE9815DA775A"/>
                </w:placeholder>
                <w:temporary/>
                <w:showingPlcHdr/>
                <w15:appearance w15:val="hidden"/>
              </w:sdtPr>
              <w:sdtContent>
                <w:r w:rsidR="00781EAC">
                  <w:t>No</w:t>
                </w:r>
              </w:sdtContent>
            </w:sdt>
            <w:r w:rsidR="00781EAC">
              <w:t xml:space="preserve"> </w:t>
            </w:r>
            <w:sdt>
              <w:sdtPr>
                <w:id w:val="3728144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E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81EAC" w14:paraId="124C4546" w14:textId="77777777" w:rsidTr="00DE3030">
        <w:trPr>
          <w:trHeight w:val="386"/>
        </w:trPr>
        <w:tc>
          <w:tcPr>
            <w:tcW w:w="4578" w:type="dxa"/>
            <w:shd w:val="clear" w:color="auto" w:fill="F2F2F2" w:themeFill="background1" w:themeFillShade="F2"/>
          </w:tcPr>
          <w:p w14:paraId="0916F902" w14:textId="3EA03E32" w:rsidR="00781EAC" w:rsidRDefault="00781EAC" w:rsidP="00781EAC">
            <w:pPr>
              <w:pStyle w:val="Prrafodelista"/>
              <w:numPr>
                <w:ilvl w:val="0"/>
                <w:numId w:val="11"/>
              </w:numPr>
            </w:pPr>
            <w:r>
              <w:lastRenderedPageBreak/>
              <w:t>Can you work in homes with pets?</w:t>
            </w:r>
          </w:p>
        </w:tc>
        <w:tc>
          <w:tcPr>
            <w:tcW w:w="95" w:type="dxa"/>
          </w:tcPr>
          <w:p w14:paraId="515B896F" w14:textId="77777777" w:rsidR="00781EAC" w:rsidRDefault="00781EAC" w:rsidP="00781EAC"/>
        </w:tc>
        <w:tc>
          <w:tcPr>
            <w:tcW w:w="1169" w:type="dxa"/>
          </w:tcPr>
          <w:p w14:paraId="3FB43AA5" w14:textId="247EE546" w:rsidR="00781EAC" w:rsidRDefault="00781EAC" w:rsidP="00B73E49">
            <w:pPr>
              <w:jc w:val="center"/>
            </w:pPr>
            <w:r>
              <w:t xml:space="preserve">Dogs </w:t>
            </w:r>
            <w:sdt>
              <w:sdtPr>
                <w:id w:val="19811116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46" w:type="dxa"/>
          </w:tcPr>
          <w:p w14:paraId="003AA52F" w14:textId="332E717E" w:rsidR="00781EAC" w:rsidRDefault="00781EAC" w:rsidP="00781EAC">
            <w:pPr>
              <w:jc w:val="center"/>
            </w:pPr>
            <w:r>
              <w:t xml:space="preserve">Cats </w:t>
            </w:r>
            <w:sdt>
              <w:sdtPr>
                <w:id w:val="9573734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64DFBC5C" w14:textId="77777777" w:rsidR="00781EAC" w:rsidRDefault="00781EAC" w:rsidP="00781EAC">
            <w:pPr>
              <w:jc w:val="center"/>
            </w:pPr>
          </w:p>
        </w:tc>
        <w:tc>
          <w:tcPr>
            <w:tcW w:w="2887" w:type="dxa"/>
          </w:tcPr>
          <w:p w14:paraId="764A0FC7" w14:textId="17C4B80E" w:rsidR="00781EAC" w:rsidRDefault="00781EAC" w:rsidP="00781EAC">
            <w:pPr>
              <w:jc w:val="center"/>
            </w:pPr>
            <w:r>
              <w:t xml:space="preserve">All Pets </w:t>
            </w:r>
            <w:sdt>
              <w:sdtPr>
                <w:id w:val="14810383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A167D" w14:paraId="188A72EB" w14:textId="77777777" w:rsidTr="00942CBF">
        <w:trPr>
          <w:trHeight w:val="296"/>
        </w:trPr>
        <w:tc>
          <w:tcPr>
            <w:tcW w:w="4578" w:type="dxa"/>
            <w:shd w:val="clear" w:color="auto" w:fill="F2F2F2" w:themeFill="background1" w:themeFillShade="F2"/>
          </w:tcPr>
          <w:p w14:paraId="0E0D972C" w14:textId="5C1F7998" w:rsidR="009A167D" w:rsidRDefault="009A167D" w:rsidP="009A167D">
            <w:pPr>
              <w:pStyle w:val="Prrafodelista"/>
              <w:numPr>
                <w:ilvl w:val="0"/>
                <w:numId w:val="11"/>
              </w:numPr>
            </w:pPr>
            <w:r>
              <w:t>Do you smoke?</w:t>
            </w:r>
          </w:p>
        </w:tc>
        <w:tc>
          <w:tcPr>
            <w:tcW w:w="95" w:type="dxa"/>
          </w:tcPr>
          <w:p w14:paraId="3A6D1AC6" w14:textId="77777777" w:rsidR="009A167D" w:rsidRDefault="009A167D" w:rsidP="009A167D"/>
        </w:tc>
        <w:tc>
          <w:tcPr>
            <w:tcW w:w="1169" w:type="dxa"/>
          </w:tcPr>
          <w:p w14:paraId="06A8E2B8" w14:textId="77777777" w:rsidR="009A167D" w:rsidRDefault="009A167D" w:rsidP="009A167D">
            <w:pPr>
              <w:jc w:val="center"/>
            </w:pPr>
          </w:p>
        </w:tc>
        <w:tc>
          <w:tcPr>
            <w:tcW w:w="1246" w:type="dxa"/>
          </w:tcPr>
          <w:p w14:paraId="180E5695" w14:textId="5427AEA0" w:rsidR="009A167D" w:rsidRDefault="00000000" w:rsidP="009A167D">
            <w:pPr>
              <w:jc w:val="center"/>
            </w:pPr>
            <w:sdt>
              <w:sdtPr>
                <w:id w:val="-662544442"/>
                <w:placeholder>
                  <w:docPart w:val="2DA737584C2E422E911EA796F5F7327A"/>
                </w:placeholder>
                <w:temporary/>
                <w:showingPlcHdr/>
                <w15:appearance w15:val="hidden"/>
              </w:sdtPr>
              <w:sdtContent>
                <w:r w:rsidR="009A167D">
                  <w:t>Yes</w:t>
                </w:r>
              </w:sdtContent>
            </w:sdt>
            <w:r w:rsidR="009A167D">
              <w:t xml:space="preserve"> </w:t>
            </w:r>
            <w:sdt>
              <w:sdtPr>
                <w:id w:val="20483330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791C4C45" w14:textId="77777777" w:rsidR="009A167D" w:rsidRDefault="009A167D" w:rsidP="009A167D">
            <w:pPr>
              <w:jc w:val="center"/>
            </w:pPr>
          </w:p>
        </w:tc>
        <w:tc>
          <w:tcPr>
            <w:tcW w:w="2887" w:type="dxa"/>
          </w:tcPr>
          <w:p w14:paraId="4DA6F178" w14:textId="614D6C88" w:rsidR="009A167D" w:rsidRDefault="00000000" w:rsidP="009A167D">
            <w:pPr>
              <w:jc w:val="center"/>
            </w:pPr>
            <w:sdt>
              <w:sdtPr>
                <w:id w:val="1771890734"/>
                <w:placeholder>
                  <w:docPart w:val="01F577234A2943918D589468F973BB28"/>
                </w:placeholder>
                <w:temporary/>
                <w:showingPlcHdr/>
                <w15:appearance w15:val="hidden"/>
              </w:sdtPr>
              <w:sdtContent>
                <w:r w:rsidR="009A167D">
                  <w:t>No</w:t>
                </w:r>
              </w:sdtContent>
            </w:sdt>
            <w:r w:rsidR="009A167D">
              <w:t xml:space="preserve"> </w:t>
            </w:r>
            <w:sdt>
              <w:sdtPr>
                <w:id w:val="-17347658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A167D" w14:paraId="11A8DC57" w14:textId="77777777" w:rsidTr="00942CBF">
        <w:trPr>
          <w:trHeight w:val="296"/>
        </w:trPr>
        <w:tc>
          <w:tcPr>
            <w:tcW w:w="4578" w:type="dxa"/>
            <w:shd w:val="clear" w:color="auto" w:fill="F2F2F2" w:themeFill="background1" w:themeFillShade="F2"/>
          </w:tcPr>
          <w:p w14:paraId="1267718C" w14:textId="1B187934" w:rsidR="009A167D" w:rsidRDefault="009A167D" w:rsidP="009A167D">
            <w:pPr>
              <w:pStyle w:val="Prrafodelista"/>
              <w:numPr>
                <w:ilvl w:val="0"/>
                <w:numId w:val="11"/>
              </w:numPr>
            </w:pPr>
            <w:r>
              <w:t>Are you allergic to smoke?</w:t>
            </w:r>
          </w:p>
        </w:tc>
        <w:tc>
          <w:tcPr>
            <w:tcW w:w="95" w:type="dxa"/>
          </w:tcPr>
          <w:p w14:paraId="257BC8F9" w14:textId="77777777" w:rsidR="009A167D" w:rsidRDefault="009A167D" w:rsidP="009A167D"/>
        </w:tc>
        <w:tc>
          <w:tcPr>
            <w:tcW w:w="1169" w:type="dxa"/>
          </w:tcPr>
          <w:p w14:paraId="18D9CC61" w14:textId="77777777" w:rsidR="009A167D" w:rsidRDefault="009A167D" w:rsidP="009A167D">
            <w:pPr>
              <w:jc w:val="center"/>
            </w:pPr>
          </w:p>
        </w:tc>
        <w:tc>
          <w:tcPr>
            <w:tcW w:w="1246" w:type="dxa"/>
          </w:tcPr>
          <w:p w14:paraId="7682697F" w14:textId="489AE7C3" w:rsidR="009A167D" w:rsidRDefault="00000000" w:rsidP="009A167D">
            <w:pPr>
              <w:jc w:val="center"/>
            </w:pPr>
            <w:sdt>
              <w:sdtPr>
                <w:id w:val="1899086554"/>
                <w:placeholder>
                  <w:docPart w:val="72DD5B8B98644AC18536C79261B2DCAB"/>
                </w:placeholder>
                <w:temporary/>
                <w:showingPlcHdr/>
                <w15:appearance w15:val="hidden"/>
              </w:sdtPr>
              <w:sdtContent>
                <w:r w:rsidR="009A167D">
                  <w:t>Yes</w:t>
                </w:r>
              </w:sdtContent>
            </w:sdt>
            <w:r w:rsidR="009A167D">
              <w:t xml:space="preserve"> </w:t>
            </w:r>
            <w:sdt>
              <w:sdtPr>
                <w:id w:val="-18403032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04161930" w14:textId="77777777" w:rsidR="009A167D" w:rsidRDefault="009A167D" w:rsidP="009A167D">
            <w:pPr>
              <w:jc w:val="center"/>
            </w:pPr>
          </w:p>
        </w:tc>
        <w:tc>
          <w:tcPr>
            <w:tcW w:w="2887" w:type="dxa"/>
          </w:tcPr>
          <w:p w14:paraId="5ED0F737" w14:textId="30C7FF41" w:rsidR="009A167D" w:rsidRDefault="00000000" w:rsidP="009A167D">
            <w:pPr>
              <w:jc w:val="center"/>
            </w:pPr>
            <w:sdt>
              <w:sdtPr>
                <w:id w:val="-1570728401"/>
                <w:placeholder>
                  <w:docPart w:val="0AD633D0C39F43D29C007CC2EF92FB79"/>
                </w:placeholder>
                <w:temporary/>
                <w:showingPlcHdr/>
                <w15:appearance w15:val="hidden"/>
              </w:sdtPr>
              <w:sdtContent>
                <w:r w:rsidR="009A167D">
                  <w:t>No</w:t>
                </w:r>
              </w:sdtContent>
            </w:sdt>
            <w:r w:rsidR="009A167D">
              <w:t xml:space="preserve"> </w:t>
            </w:r>
            <w:sdt>
              <w:sdtPr>
                <w:id w:val="-2458813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A167D" w14:paraId="30EB6012" w14:textId="77777777" w:rsidTr="00942CBF">
        <w:trPr>
          <w:trHeight w:val="476"/>
        </w:trPr>
        <w:tc>
          <w:tcPr>
            <w:tcW w:w="4578" w:type="dxa"/>
            <w:shd w:val="clear" w:color="auto" w:fill="F2F2F2" w:themeFill="background1" w:themeFillShade="F2"/>
          </w:tcPr>
          <w:p w14:paraId="1619A38A" w14:textId="420AEBF6" w:rsidR="009A167D" w:rsidRDefault="009A167D" w:rsidP="009A167D">
            <w:pPr>
              <w:pStyle w:val="Prrafodelista"/>
              <w:numPr>
                <w:ilvl w:val="0"/>
                <w:numId w:val="11"/>
              </w:numPr>
            </w:pPr>
            <w:r>
              <w:t>Are you able to perform tasks within a home where smoking is present?</w:t>
            </w:r>
          </w:p>
        </w:tc>
        <w:tc>
          <w:tcPr>
            <w:tcW w:w="95" w:type="dxa"/>
          </w:tcPr>
          <w:p w14:paraId="70A3A5DE" w14:textId="77777777" w:rsidR="009A167D" w:rsidRDefault="009A167D" w:rsidP="009A167D"/>
        </w:tc>
        <w:tc>
          <w:tcPr>
            <w:tcW w:w="1169" w:type="dxa"/>
          </w:tcPr>
          <w:p w14:paraId="511F3374" w14:textId="77777777" w:rsidR="009A167D" w:rsidRDefault="009A167D" w:rsidP="009A167D">
            <w:pPr>
              <w:jc w:val="center"/>
            </w:pPr>
          </w:p>
        </w:tc>
        <w:tc>
          <w:tcPr>
            <w:tcW w:w="1246" w:type="dxa"/>
          </w:tcPr>
          <w:p w14:paraId="3505C215" w14:textId="33A50374" w:rsidR="009A167D" w:rsidRDefault="00000000" w:rsidP="009A167D">
            <w:pPr>
              <w:jc w:val="center"/>
            </w:pPr>
            <w:sdt>
              <w:sdtPr>
                <w:id w:val="1659035530"/>
                <w:placeholder>
                  <w:docPart w:val="2C6A4965E06F44E0AAF79890D06914F3"/>
                </w:placeholder>
                <w:temporary/>
                <w:showingPlcHdr/>
                <w15:appearance w15:val="hidden"/>
              </w:sdtPr>
              <w:sdtContent>
                <w:r w:rsidR="009A167D">
                  <w:t>Yes</w:t>
                </w:r>
              </w:sdtContent>
            </w:sdt>
            <w:r w:rsidR="009A167D">
              <w:t xml:space="preserve"> </w:t>
            </w:r>
            <w:sdt>
              <w:sdtPr>
                <w:id w:val="2112377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38F36A68" w14:textId="77777777" w:rsidR="009A167D" w:rsidRDefault="009A167D" w:rsidP="009A167D">
            <w:pPr>
              <w:jc w:val="center"/>
            </w:pPr>
          </w:p>
        </w:tc>
        <w:tc>
          <w:tcPr>
            <w:tcW w:w="2887" w:type="dxa"/>
          </w:tcPr>
          <w:p w14:paraId="6D45FC42" w14:textId="74B52848" w:rsidR="009A167D" w:rsidRDefault="00000000" w:rsidP="009A167D">
            <w:pPr>
              <w:jc w:val="center"/>
            </w:pPr>
            <w:sdt>
              <w:sdtPr>
                <w:id w:val="574939982"/>
                <w:placeholder>
                  <w:docPart w:val="B83A3F3FEBA440C2A655F282623F051F"/>
                </w:placeholder>
                <w:temporary/>
                <w:showingPlcHdr/>
                <w15:appearance w15:val="hidden"/>
              </w:sdtPr>
              <w:sdtContent>
                <w:r w:rsidR="009A167D">
                  <w:t>No</w:t>
                </w:r>
              </w:sdtContent>
            </w:sdt>
            <w:r w:rsidR="009A167D">
              <w:t xml:space="preserve"> </w:t>
            </w:r>
            <w:sdt>
              <w:sdtPr>
                <w:id w:val="-19732799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A167D" w14:paraId="6FB458B6" w14:textId="77777777" w:rsidTr="00A21DF9">
        <w:trPr>
          <w:trHeight w:val="296"/>
        </w:trPr>
        <w:tc>
          <w:tcPr>
            <w:tcW w:w="4578" w:type="dxa"/>
            <w:shd w:val="clear" w:color="auto" w:fill="F2F2F2" w:themeFill="background1" w:themeFillShade="F2"/>
          </w:tcPr>
          <w:p w14:paraId="50D16230" w14:textId="1D8CBF68" w:rsidR="009A167D" w:rsidRDefault="009A167D" w:rsidP="009A167D">
            <w:pPr>
              <w:pStyle w:val="Prrafodelista"/>
              <w:numPr>
                <w:ilvl w:val="0"/>
                <w:numId w:val="11"/>
              </w:numPr>
            </w:pPr>
            <w:r>
              <w:t>Are you First Aid Certified?</w:t>
            </w:r>
          </w:p>
        </w:tc>
        <w:tc>
          <w:tcPr>
            <w:tcW w:w="95" w:type="dxa"/>
          </w:tcPr>
          <w:p w14:paraId="0BB0A881" w14:textId="77777777" w:rsidR="009A167D" w:rsidRDefault="009A167D" w:rsidP="009A167D"/>
        </w:tc>
        <w:tc>
          <w:tcPr>
            <w:tcW w:w="1169" w:type="dxa"/>
          </w:tcPr>
          <w:p w14:paraId="133D00E8" w14:textId="77777777" w:rsidR="009A167D" w:rsidRDefault="009A167D" w:rsidP="009A167D">
            <w:pPr>
              <w:jc w:val="center"/>
            </w:pPr>
          </w:p>
        </w:tc>
        <w:tc>
          <w:tcPr>
            <w:tcW w:w="1246" w:type="dxa"/>
          </w:tcPr>
          <w:p w14:paraId="265885EC" w14:textId="65653837" w:rsidR="009A167D" w:rsidRDefault="00000000" w:rsidP="009A167D">
            <w:pPr>
              <w:jc w:val="center"/>
            </w:pPr>
            <w:sdt>
              <w:sdtPr>
                <w:id w:val="519128066"/>
                <w:placeholder>
                  <w:docPart w:val="B3DAFFD7330B41E79041BA2483DC07C9"/>
                </w:placeholder>
                <w:temporary/>
                <w:showingPlcHdr/>
                <w15:appearance w15:val="hidden"/>
              </w:sdtPr>
              <w:sdtContent>
                <w:r w:rsidR="009A167D">
                  <w:t>Yes</w:t>
                </w:r>
              </w:sdtContent>
            </w:sdt>
            <w:r w:rsidR="009A167D">
              <w:t xml:space="preserve"> </w:t>
            </w:r>
            <w:sdt>
              <w:sdtPr>
                <w:id w:val="11654408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2D1666B5" w14:textId="77777777" w:rsidR="009A167D" w:rsidRDefault="009A167D" w:rsidP="009A167D">
            <w:pPr>
              <w:jc w:val="center"/>
            </w:pPr>
          </w:p>
        </w:tc>
        <w:tc>
          <w:tcPr>
            <w:tcW w:w="2887" w:type="dxa"/>
          </w:tcPr>
          <w:p w14:paraId="4F6EFB87" w14:textId="23F8845D" w:rsidR="009A167D" w:rsidRDefault="00000000" w:rsidP="009A167D">
            <w:pPr>
              <w:jc w:val="center"/>
            </w:pPr>
            <w:sdt>
              <w:sdtPr>
                <w:id w:val="-1778240316"/>
                <w:placeholder>
                  <w:docPart w:val="71AF921C32CF4892AC1A826B6883CFA4"/>
                </w:placeholder>
                <w:temporary/>
                <w:showingPlcHdr/>
                <w15:appearance w15:val="hidden"/>
              </w:sdtPr>
              <w:sdtContent>
                <w:r w:rsidR="009A167D">
                  <w:t>No</w:t>
                </w:r>
              </w:sdtContent>
            </w:sdt>
            <w:r w:rsidR="009A167D">
              <w:t xml:space="preserve"> </w:t>
            </w:r>
            <w:sdt>
              <w:sdtPr>
                <w:id w:val="-19190811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A167D" w14:paraId="42E5D708" w14:textId="77777777" w:rsidTr="00A21DF9">
        <w:trPr>
          <w:trHeight w:val="296"/>
        </w:trPr>
        <w:tc>
          <w:tcPr>
            <w:tcW w:w="4578" w:type="dxa"/>
            <w:shd w:val="clear" w:color="auto" w:fill="F2F2F2" w:themeFill="background1" w:themeFillShade="F2"/>
          </w:tcPr>
          <w:p w14:paraId="74BC22D1" w14:textId="71A67624" w:rsidR="009A167D" w:rsidRDefault="00D76378" w:rsidP="00D76378">
            <w:pPr>
              <w:pStyle w:val="Prrafodelista"/>
              <w:ind w:left="360"/>
            </w:pPr>
            <w:r>
              <w:t xml:space="preserve">If </w:t>
            </w:r>
            <w:r w:rsidRPr="00D76378">
              <w:rPr>
                <w:b/>
                <w:bCs/>
              </w:rPr>
              <w:t>NO</w:t>
            </w:r>
            <w:r>
              <w:t>, are you willing to get certified?</w:t>
            </w:r>
          </w:p>
        </w:tc>
        <w:tc>
          <w:tcPr>
            <w:tcW w:w="95" w:type="dxa"/>
          </w:tcPr>
          <w:p w14:paraId="7090B0EC" w14:textId="77777777" w:rsidR="009A167D" w:rsidRDefault="009A167D" w:rsidP="009A167D"/>
        </w:tc>
        <w:tc>
          <w:tcPr>
            <w:tcW w:w="1169" w:type="dxa"/>
          </w:tcPr>
          <w:p w14:paraId="79E03774" w14:textId="77777777" w:rsidR="009A167D" w:rsidRDefault="009A167D" w:rsidP="009A167D">
            <w:pPr>
              <w:jc w:val="center"/>
            </w:pPr>
          </w:p>
        </w:tc>
        <w:tc>
          <w:tcPr>
            <w:tcW w:w="1246" w:type="dxa"/>
          </w:tcPr>
          <w:p w14:paraId="29BC68BC" w14:textId="51854867" w:rsidR="009A167D" w:rsidRDefault="00000000" w:rsidP="009A167D">
            <w:pPr>
              <w:jc w:val="center"/>
            </w:pPr>
            <w:sdt>
              <w:sdtPr>
                <w:id w:val="-296457563"/>
                <w:placeholder>
                  <w:docPart w:val="289377B994454BA8BB8D4260CE707DC0"/>
                </w:placeholder>
                <w:temporary/>
                <w:showingPlcHdr/>
                <w15:appearance w15:val="hidden"/>
              </w:sdtPr>
              <w:sdtContent>
                <w:r w:rsidR="009A167D">
                  <w:t>Yes</w:t>
                </w:r>
              </w:sdtContent>
            </w:sdt>
            <w:r w:rsidR="009A167D">
              <w:t xml:space="preserve"> </w:t>
            </w:r>
            <w:sdt>
              <w:sdtPr>
                <w:id w:val="-18170181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3C0AB70F" w14:textId="77777777" w:rsidR="009A167D" w:rsidRDefault="009A167D" w:rsidP="009A167D">
            <w:pPr>
              <w:jc w:val="center"/>
            </w:pPr>
          </w:p>
        </w:tc>
        <w:tc>
          <w:tcPr>
            <w:tcW w:w="2887" w:type="dxa"/>
          </w:tcPr>
          <w:p w14:paraId="021D8E39" w14:textId="6D833E84" w:rsidR="009A167D" w:rsidRDefault="00000000" w:rsidP="009A167D">
            <w:pPr>
              <w:jc w:val="center"/>
            </w:pPr>
            <w:sdt>
              <w:sdtPr>
                <w:id w:val="-1842075842"/>
                <w:placeholder>
                  <w:docPart w:val="D37432FE98304B44A86B3CDD97F44B65"/>
                </w:placeholder>
                <w:temporary/>
                <w:showingPlcHdr/>
                <w15:appearance w15:val="hidden"/>
              </w:sdtPr>
              <w:sdtContent>
                <w:r w:rsidR="009A167D">
                  <w:t>No</w:t>
                </w:r>
              </w:sdtContent>
            </w:sdt>
            <w:r w:rsidR="009A167D">
              <w:t xml:space="preserve"> </w:t>
            </w:r>
            <w:sdt>
              <w:sdtPr>
                <w:id w:val="-10898406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76378" w14:paraId="3998B5FA" w14:textId="77777777" w:rsidTr="00A21DF9">
        <w:trPr>
          <w:trHeight w:val="296"/>
        </w:trPr>
        <w:tc>
          <w:tcPr>
            <w:tcW w:w="4578" w:type="dxa"/>
            <w:shd w:val="clear" w:color="auto" w:fill="F2F2F2" w:themeFill="background1" w:themeFillShade="F2"/>
          </w:tcPr>
          <w:p w14:paraId="4B994745" w14:textId="73FF1729" w:rsidR="00D76378" w:rsidRDefault="00D76378" w:rsidP="00D76378">
            <w:pPr>
              <w:pStyle w:val="Prrafodelista"/>
              <w:numPr>
                <w:ilvl w:val="0"/>
                <w:numId w:val="11"/>
              </w:numPr>
            </w:pPr>
            <w:r>
              <w:t>Are you CPR Certified?</w:t>
            </w:r>
          </w:p>
        </w:tc>
        <w:tc>
          <w:tcPr>
            <w:tcW w:w="95" w:type="dxa"/>
          </w:tcPr>
          <w:p w14:paraId="52500891" w14:textId="77777777" w:rsidR="00D76378" w:rsidRDefault="00D76378" w:rsidP="00D76378"/>
        </w:tc>
        <w:tc>
          <w:tcPr>
            <w:tcW w:w="1169" w:type="dxa"/>
          </w:tcPr>
          <w:p w14:paraId="63658F18" w14:textId="77777777" w:rsidR="00D76378" w:rsidRDefault="00D76378" w:rsidP="00D76378">
            <w:pPr>
              <w:jc w:val="center"/>
            </w:pPr>
          </w:p>
        </w:tc>
        <w:tc>
          <w:tcPr>
            <w:tcW w:w="1246" w:type="dxa"/>
          </w:tcPr>
          <w:p w14:paraId="4A2F858D" w14:textId="4CE54CE5" w:rsidR="00D76378" w:rsidRDefault="00000000" w:rsidP="00D76378">
            <w:pPr>
              <w:jc w:val="center"/>
            </w:pPr>
            <w:sdt>
              <w:sdtPr>
                <w:id w:val="1327941302"/>
                <w:placeholder>
                  <w:docPart w:val="FF2AD19B55ED448B9DDCCCB8A7E64958"/>
                </w:placeholder>
                <w:temporary/>
                <w:showingPlcHdr/>
                <w15:appearance w15:val="hidden"/>
              </w:sdtPr>
              <w:sdtContent>
                <w:r w:rsidR="00D76378">
                  <w:t>Yes</w:t>
                </w:r>
              </w:sdtContent>
            </w:sdt>
            <w:r w:rsidR="00D76378">
              <w:t xml:space="preserve"> </w:t>
            </w:r>
            <w:sdt>
              <w:sdtPr>
                <w:id w:val="-17867273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1C235967" w14:textId="77777777" w:rsidR="00D76378" w:rsidRDefault="00D76378" w:rsidP="00D76378">
            <w:pPr>
              <w:jc w:val="center"/>
            </w:pPr>
          </w:p>
        </w:tc>
        <w:tc>
          <w:tcPr>
            <w:tcW w:w="2887" w:type="dxa"/>
          </w:tcPr>
          <w:p w14:paraId="13297C78" w14:textId="7C505620" w:rsidR="00D76378" w:rsidRDefault="00000000" w:rsidP="00D76378">
            <w:pPr>
              <w:jc w:val="center"/>
            </w:pPr>
            <w:sdt>
              <w:sdtPr>
                <w:id w:val="2066525946"/>
                <w:placeholder>
                  <w:docPart w:val="011C5D6D9FED4C1195DBB1AC207828A2"/>
                </w:placeholder>
                <w:temporary/>
                <w:showingPlcHdr/>
                <w15:appearance w15:val="hidden"/>
              </w:sdtPr>
              <w:sdtContent>
                <w:r w:rsidR="00D76378">
                  <w:t>No</w:t>
                </w:r>
              </w:sdtContent>
            </w:sdt>
            <w:r w:rsidR="00D76378">
              <w:t xml:space="preserve"> </w:t>
            </w:r>
            <w:sdt>
              <w:sdtPr>
                <w:id w:val="343984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76378" w14:paraId="51246B40" w14:textId="77777777" w:rsidTr="00A21DF9">
        <w:trPr>
          <w:trHeight w:val="296"/>
        </w:trPr>
        <w:tc>
          <w:tcPr>
            <w:tcW w:w="4578" w:type="dxa"/>
            <w:shd w:val="clear" w:color="auto" w:fill="F2F2F2" w:themeFill="background1" w:themeFillShade="F2"/>
          </w:tcPr>
          <w:p w14:paraId="1E516EE0" w14:textId="131D1A8B" w:rsidR="00D76378" w:rsidRDefault="00D76378" w:rsidP="00D76378">
            <w:r>
              <w:t xml:space="preserve">        If </w:t>
            </w:r>
            <w:r w:rsidRPr="00D76378">
              <w:rPr>
                <w:b/>
                <w:bCs/>
              </w:rPr>
              <w:t>NO</w:t>
            </w:r>
            <w:r>
              <w:t>, are you willing to get certified?</w:t>
            </w:r>
          </w:p>
        </w:tc>
        <w:tc>
          <w:tcPr>
            <w:tcW w:w="95" w:type="dxa"/>
          </w:tcPr>
          <w:p w14:paraId="35174A96" w14:textId="77777777" w:rsidR="00D76378" w:rsidRDefault="00D76378" w:rsidP="00D76378"/>
        </w:tc>
        <w:tc>
          <w:tcPr>
            <w:tcW w:w="1169" w:type="dxa"/>
          </w:tcPr>
          <w:p w14:paraId="599533B5" w14:textId="77777777" w:rsidR="00D76378" w:rsidRDefault="00D76378" w:rsidP="00D76378">
            <w:pPr>
              <w:jc w:val="center"/>
            </w:pPr>
          </w:p>
        </w:tc>
        <w:tc>
          <w:tcPr>
            <w:tcW w:w="1246" w:type="dxa"/>
          </w:tcPr>
          <w:p w14:paraId="4BED9114" w14:textId="454010A3" w:rsidR="00D76378" w:rsidRDefault="00000000" w:rsidP="00D76378">
            <w:pPr>
              <w:jc w:val="center"/>
            </w:pPr>
            <w:sdt>
              <w:sdtPr>
                <w:id w:val="603766886"/>
                <w:placeholder>
                  <w:docPart w:val="3CB28E21FE98447CB71865255E1B3E6B"/>
                </w:placeholder>
                <w:temporary/>
                <w:showingPlcHdr/>
                <w15:appearance w15:val="hidden"/>
              </w:sdtPr>
              <w:sdtContent>
                <w:r w:rsidR="00D76378">
                  <w:t>Yes</w:t>
                </w:r>
              </w:sdtContent>
            </w:sdt>
            <w:r w:rsidR="00D76378">
              <w:t xml:space="preserve"> </w:t>
            </w:r>
            <w:sdt>
              <w:sdtPr>
                <w:id w:val="1736037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</w:tcPr>
          <w:p w14:paraId="73E37C70" w14:textId="77777777" w:rsidR="00D76378" w:rsidRDefault="00D76378" w:rsidP="00D76378">
            <w:pPr>
              <w:jc w:val="center"/>
            </w:pPr>
          </w:p>
        </w:tc>
        <w:tc>
          <w:tcPr>
            <w:tcW w:w="2887" w:type="dxa"/>
          </w:tcPr>
          <w:p w14:paraId="7929BC29" w14:textId="711E4240" w:rsidR="00D76378" w:rsidRDefault="00000000" w:rsidP="00D76378">
            <w:pPr>
              <w:jc w:val="center"/>
            </w:pPr>
            <w:sdt>
              <w:sdtPr>
                <w:id w:val="-1245719641"/>
                <w:placeholder>
                  <w:docPart w:val="3048E8A9E40847EBBF4F6B1891DDCAF0"/>
                </w:placeholder>
                <w:temporary/>
                <w:showingPlcHdr/>
                <w15:appearance w15:val="hidden"/>
              </w:sdtPr>
              <w:sdtContent>
                <w:r w:rsidR="00D76378">
                  <w:t>No</w:t>
                </w:r>
              </w:sdtContent>
            </w:sdt>
            <w:r w:rsidR="00D76378">
              <w:t xml:space="preserve"> </w:t>
            </w:r>
            <w:sdt>
              <w:sdtPr>
                <w:id w:val="3331970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CAA5172" w14:textId="77777777" w:rsidR="00242A0C" w:rsidRDefault="00242A0C" w:rsidP="00BC07E3"/>
    <w:p w14:paraId="436AC9DE" w14:textId="77777777" w:rsidR="00865BF1" w:rsidRDefault="00865BF1" w:rsidP="00BC07E3"/>
    <w:p w14:paraId="12EF5F6D" w14:textId="77777777" w:rsidR="00A21DF9" w:rsidRDefault="00A21DF9" w:rsidP="00BC07E3"/>
    <w:p w14:paraId="3B2370CB" w14:textId="77777777" w:rsidR="00A21DF9" w:rsidRDefault="00A21DF9" w:rsidP="00BC07E3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4578"/>
        <w:gridCol w:w="95"/>
        <w:gridCol w:w="2415"/>
        <w:gridCol w:w="17"/>
        <w:gridCol w:w="83"/>
        <w:gridCol w:w="9"/>
        <w:gridCol w:w="2878"/>
      </w:tblGrid>
      <w:tr w:rsidR="00254723" w14:paraId="1B6E07B1" w14:textId="77777777" w:rsidTr="00254723">
        <w:trPr>
          <w:trHeight w:val="818"/>
        </w:trPr>
        <w:tc>
          <w:tcPr>
            <w:tcW w:w="4578" w:type="dxa"/>
            <w:shd w:val="clear" w:color="auto" w:fill="F2F2F2" w:themeFill="background1" w:themeFillShade="F2"/>
          </w:tcPr>
          <w:p w14:paraId="4B2C21D8" w14:textId="715C94B4" w:rsidR="00254723" w:rsidRDefault="00254723" w:rsidP="00254723">
            <w:pPr>
              <w:pStyle w:val="Prrafodelista"/>
              <w:numPr>
                <w:ilvl w:val="0"/>
                <w:numId w:val="13"/>
              </w:numPr>
            </w:pPr>
            <w:r>
              <w:t>What type of license do you currently hold?</w:t>
            </w:r>
          </w:p>
        </w:tc>
        <w:tc>
          <w:tcPr>
            <w:tcW w:w="95" w:type="dxa"/>
          </w:tcPr>
          <w:p w14:paraId="771B300F" w14:textId="77777777" w:rsidR="00254723" w:rsidRDefault="00254723" w:rsidP="004F2819"/>
        </w:tc>
        <w:tc>
          <w:tcPr>
            <w:tcW w:w="5402" w:type="dxa"/>
            <w:gridSpan w:val="5"/>
          </w:tcPr>
          <w:p w14:paraId="7E5AC3D3" w14:textId="32F07E09" w:rsidR="00254723" w:rsidRDefault="00254723" w:rsidP="00254723">
            <w:pPr>
              <w:jc w:val="both"/>
              <w:rPr>
                <w:b/>
                <w:bCs/>
              </w:rPr>
            </w:pPr>
            <w:r w:rsidRPr="00001AB3">
              <w:rPr>
                <w:b/>
                <w:bCs/>
              </w:rPr>
              <w:t>License Number:</w:t>
            </w:r>
          </w:p>
          <w:p w14:paraId="120C803F" w14:textId="77777777" w:rsidR="00E8609F" w:rsidRPr="00001AB3" w:rsidRDefault="00E8609F" w:rsidP="00254723">
            <w:pPr>
              <w:jc w:val="both"/>
              <w:rPr>
                <w:b/>
                <w:bCs/>
              </w:rPr>
            </w:pPr>
          </w:p>
          <w:p w14:paraId="76865113" w14:textId="1FA0FEC6" w:rsidR="00254723" w:rsidRDefault="00254723" w:rsidP="00254723">
            <w:pPr>
              <w:jc w:val="both"/>
              <w:rPr>
                <w:b/>
                <w:bCs/>
              </w:rPr>
            </w:pPr>
            <w:r w:rsidRPr="00001AB3">
              <w:rPr>
                <w:b/>
                <w:bCs/>
              </w:rPr>
              <w:t>License Expiration Date:</w:t>
            </w:r>
          </w:p>
          <w:p w14:paraId="20306815" w14:textId="77777777" w:rsidR="00E8609F" w:rsidRPr="00001AB3" w:rsidRDefault="00E8609F" w:rsidP="00254723">
            <w:pPr>
              <w:jc w:val="both"/>
              <w:rPr>
                <w:b/>
                <w:bCs/>
              </w:rPr>
            </w:pPr>
          </w:p>
          <w:p w14:paraId="29A561DF" w14:textId="77777777" w:rsidR="00254723" w:rsidRPr="00001AB3" w:rsidRDefault="00254723" w:rsidP="00254723">
            <w:pPr>
              <w:jc w:val="both"/>
              <w:rPr>
                <w:b/>
                <w:bCs/>
              </w:rPr>
            </w:pPr>
            <w:r w:rsidRPr="00001AB3">
              <w:rPr>
                <w:b/>
                <w:bCs/>
              </w:rPr>
              <w:t>Licensing Agency:</w:t>
            </w:r>
          </w:p>
          <w:p w14:paraId="3962B95D" w14:textId="7F0C8D98" w:rsidR="008A6025" w:rsidRDefault="008A6025" w:rsidP="00254723">
            <w:pPr>
              <w:jc w:val="both"/>
            </w:pPr>
          </w:p>
        </w:tc>
      </w:tr>
      <w:tr w:rsidR="00254723" w14:paraId="75F22C60" w14:textId="77777777" w:rsidTr="00254723">
        <w:trPr>
          <w:trHeight w:val="386"/>
        </w:trPr>
        <w:tc>
          <w:tcPr>
            <w:tcW w:w="4578" w:type="dxa"/>
            <w:vMerge w:val="restart"/>
            <w:shd w:val="clear" w:color="auto" w:fill="F2F2F2" w:themeFill="background1" w:themeFillShade="F2"/>
          </w:tcPr>
          <w:p w14:paraId="6729E225" w14:textId="12D73D0D" w:rsidR="00254723" w:rsidRDefault="00254723" w:rsidP="00254723">
            <w:pPr>
              <w:pStyle w:val="Prrafodelista"/>
              <w:numPr>
                <w:ilvl w:val="0"/>
                <w:numId w:val="13"/>
              </w:numPr>
            </w:pPr>
            <w:r>
              <w:t>Do you hold any malpractice insurance?</w:t>
            </w:r>
          </w:p>
        </w:tc>
        <w:tc>
          <w:tcPr>
            <w:tcW w:w="95" w:type="dxa"/>
          </w:tcPr>
          <w:p w14:paraId="4CD5A545" w14:textId="77777777" w:rsidR="00254723" w:rsidRDefault="00254723" w:rsidP="004F2819"/>
        </w:tc>
        <w:tc>
          <w:tcPr>
            <w:tcW w:w="2415" w:type="dxa"/>
          </w:tcPr>
          <w:p w14:paraId="0C995AFA" w14:textId="19A2D590" w:rsidR="00254723" w:rsidRDefault="00254723" w:rsidP="00254723">
            <w:pPr>
              <w:jc w:val="center"/>
            </w:pPr>
            <w:r>
              <w:t xml:space="preserve">Yes </w:t>
            </w:r>
            <w:sdt>
              <w:sdtPr>
                <w:id w:val="10463356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" w:type="dxa"/>
            <w:gridSpan w:val="2"/>
          </w:tcPr>
          <w:p w14:paraId="7243CECE" w14:textId="77777777" w:rsidR="00254723" w:rsidRDefault="00254723" w:rsidP="004F2819">
            <w:pPr>
              <w:jc w:val="center"/>
            </w:pPr>
          </w:p>
        </w:tc>
        <w:tc>
          <w:tcPr>
            <w:tcW w:w="2887" w:type="dxa"/>
            <w:gridSpan w:val="2"/>
          </w:tcPr>
          <w:p w14:paraId="2E61B890" w14:textId="3E12FBF6" w:rsidR="00254723" w:rsidRDefault="00254723" w:rsidP="004F2819">
            <w:pPr>
              <w:jc w:val="center"/>
            </w:pPr>
            <w:r>
              <w:t xml:space="preserve">No </w:t>
            </w:r>
            <w:sdt>
              <w:sdtPr>
                <w:id w:val="1109434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54723" w14:paraId="50B21FDF" w14:textId="77777777" w:rsidTr="00751CF5">
        <w:trPr>
          <w:trHeight w:val="1331"/>
        </w:trPr>
        <w:tc>
          <w:tcPr>
            <w:tcW w:w="4578" w:type="dxa"/>
            <w:vMerge/>
            <w:shd w:val="clear" w:color="auto" w:fill="F2F2F2" w:themeFill="background1" w:themeFillShade="F2"/>
          </w:tcPr>
          <w:p w14:paraId="669D4453" w14:textId="2520C423" w:rsidR="00254723" w:rsidRDefault="00254723" w:rsidP="004F2819">
            <w:pPr>
              <w:pStyle w:val="Prrafodelista"/>
              <w:numPr>
                <w:ilvl w:val="0"/>
                <w:numId w:val="11"/>
              </w:numPr>
            </w:pPr>
          </w:p>
        </w:tc>
        <w:tc>
          <w:tcPr>
            <w:tcW w:w="95" w:type="dxa"/>
          </w:tcPr>
          <w:p w14:paraId="3A532242" w14:textId="77777777" w:rsidR="00254723" w:rsidRDefault="00254723" w:rsidP="004F2819"/>
        </w:tc>
        <w:tc>
          <w:tcPr>
            <w:tcW w:w="5402" w:type="dxa"/>
            <w:gridSpan w:val="5"/>
          </w:tcPr>
          <w:p w14:paraId="728C4C3D" w14:textId="6F8E71E6" w:rsidR="00254723" w:rsidRDefault="00254723" w:rsidP="00254723">
            <w:pPr>
              <w:rPr>
                <w:b/>
                <w:bCs/>
                <w:u w:val="single"/>
              </w:rPr>
            </w:pPr>
            <w:r w:rsidRPr="00751CF5">
              <w:rPr>
                <w:b/>
                <w:bCs/>
              </w:rPr>
              <w:t>*</w:t>
            </w:r>
            <w:r w:rsidRPr="00254723">
              <w:rPr>
                <w:b/>
                <w:bCs/>
                <w:u w:val="single"/>
              </w:rPr>
              <w:t>If YES:</w:t>
            </w:r>
          </w:p>
          <w:p w14:paraId="1292E37A" w14:textId="77777777" w:rsidR="00254723" w:rsidRDefault="00254723" w:rsidP="00254723">
            <w:pPr>
              <w:rPr>
                <w:b/>
                <w:bCs/>
                <w:u w:val="single"/>
              </w:rPr>
            </w:pPr>
          </w:p>
          <w:p w14:paraId="72746F76" w14:textId="7F648B73" w:rsidR="00254723" w:rsidRPr="00751CF5" w:rsidRDefault="00001AB3" w:rsidP="00254723">
            <w:pPr>
              <w:rPr>
                <w:b/>
                <w:bCs/>
              </w:rPr>
            </w:pPr>
            <w:r w:rsidRPr="00751CF5">
              <w:rPr>
                <w:b/>
                <w:bCs/>
              </w:rPr>
              <w:t>Company Name:</w:t>
            </w:r>
          </w:p>
          <w:p w14:paraId="6F18854B" w14:textId="77777777" w:rsidR="00751CF5" w:rsidRPr="00751CF5" w:rsidRDefault="00751CF5" w:rsidP="00254723">
            <w:pPr>
              <w:rPr>
                <w:b/>
                <w:bCs/>
              </w:rPr>
            </w:pPr>
          </w:p>
          <w:p w14:paraId="67F01BF6" w14:textId="280C52D4" w:rsidR="00001AB3" w:rsidRPr="00751CF5" w:rsidRDefault="00001AB3" w:rsidP="00254723">
            <w:pPr>
              <w:rPr>
                <w:b/>
                <w:bCs/>
              </w:rPr>
            </w:pPr>
            <w:r w:rsidRPr="00751CF5">
              <w:rPr>
                <w:b/>
                <w:bCs/>
              </w:rPr>
              <w:t>Address:</w:t>
            </w:r>
          </w:p>
          <w:p w14:paraId="36C6AA47" w14:textId="77777777" w:rsidR="00751CF5" w:rsidRPr="00751CF5" w:rsidRDefault="00751CF5" w:rsidP="00254723">
            <w:pPr>
              <w:rPr>
                <w:b/>
                <w:bCs/>
              </w:rPr>
            </w:pPr>
          </w:p>
          <w:p w14:paraId="50F977A5" w14:textId="3228F96D" w:rsidR="00001AB3" w:rsidRPr="00751CF5" w:rsidRDefault="00001AB3" w:rsidP="00254723">
            <w:pPr>
              <w:rPr>
                <w:b/>
                <w:bCs/>
              </w:rPr>
            </w:pPr>
            <w:r w:rsidRPr="00751CF5">
              <w:rPr>
                <w:b/>
                <w:bCs/>
              </w:rPr>
              <w:t>Policy Number:</w:t>
            </w:r>
          </w:p>
          <w:p w14:paraId="391E0BA9" w14:textId="1BA61749" w:rsidR="00254723" w:rsidRDefault="00254723" w:rsidP="00254723"/>
        </w:tc>
      </w:tr>
      <w:tr w:rsidR="00751CF5" w14:paraId="67AD1432" w14:textId="77777777" w:rsidTr="00751CF5">
        <w:trPr>
          <w:trHeight w:val="332"/>
        </w:trPr>
        <w:tc>
          <w:tcPr>
            <w:tcW w:w="4578" w:type="dxa"/>
            <w:shd w:val="clear" w:color="auto" w:fill="F2F2F2" w:themeFill="background1" w:themeFillShade="F2"/>
          </w:tcPr>
          <w:p w14:paraId="0BC3A177" w14:textId="313BB138" w:rsidR="00751CF5" w:rsidRDefault="003F4724" w:rsidP="00751CF5">
            <w:pPr>
              <w:pStyle w:val="Prrafodelista"/>
              <w:numPr>
                <w:ilvl w:val="0"/>
                <w:numId w:val="13"/>
              </w:numPr>
            </w:pPr>
            <w:r>
              <w:t>Are you able provide proof of your legal right to live and work in the US or proof of citizenship if hired?</w:t>
            </w:r>
          </w:p>
        </w:tc>
        <w:tc>
          <w:tcPr>
            <w:tcW w:w="95" w:type="dxa"/>
          </w:tcPr>
          <w:p w14:paraId="6B16039B" w14:textId="77777777" w:rsidR="00751CF5" w:rsidRDefault="00751CF5" w:rsidP="00751CF5"/>
        </w:tc>
        <w:tc>
          <w:tcPr>
            <w:tcW w:w="2432" w:type="dxa"/>
            <w:gridSpan w:val="2"/>
          </w:tcPr>
          <w:p w14:paraId="175A5987" w14:textId="6234BE3A" w:rsidR="00751CF5" w:rsidRPr="00254723" w:rsidRDefault="00751CF5" w:rsidP="00751CF5">
            <w:pPr>
              <w:jc w:val="center"/>
              <w:rPr>
                <w:b/>
                <w:bCs/>
                <w:u w:val="single"/>
              </w:rPr>
            </w:pPr>
            <w:r>
              <w:t xml:space="preserve">Yes </w:t>
            </w:r>
            <w:sdt>
              <w:sdtPr>
                <w:id w:val="-4475528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" w:type="dxa"/>
            <w:gridSpan w:val="2"/>
          </w:tcPr>
          <w:p w14:paraId="00294A57" w14:textId="77777777" w:rsidR="00751CF5" w:rsidRPr="00254723" w:rsidRDefault="00751CF5" w:rsidP="00751CF5">
            <w:pPr>
              <w:rPr>
                <w:b/>
                <w:bCs/>
                <w:u w:val="single"/>
              </w:rPr>
            </w:pPr>
          </w:p>
        </w:tc>
        <w:tc>
          <w:tcPr>
            <w:tcW w:w="2878" w:type="dxa"/>
          </w:tcPr>
          <w:p w14:paraId="4695460C" w14:textId="1C729422" w:rsidR="00751CF5" w:rsidRPr="00254723" w:rsidRDefault="00751CF5" w:rsidP="00751CF5">
            <w:pPr>
              <w:rPr>
                <w:b/>
                <w:bCs/>
                <w:u w:val="single"/>
              </w:rPr>
            </w:pPr>
            <w:r>
              <w:t xml:space="preserve">No </w:t>
            </w:r>
            <w:sdt>
              <w:sdtPr>
                <w:id w:val="-16278523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B970FF5" w14:textId="77777777" w:rsidR="00A21DF9" w:rsidRDefault="00A21DF9" w:rsidP="00BC07E3"/>
    <w:p w14:paraId="2F3B42DA" w14:textId="77777777" w:rsidR="00865BF1" w:rsidRDefault="00865BF1" w:rsidP="00BC07E3"/>
    <w:p w14:paraId="4DB92369" w14:textId="77777777" w:rsidR="00865BF1" w:rsidRDefault="00865BF1" w:rsidP="00BC07E3"/>
    <w:p w14:paraId="10043EEA" w14:textId="77777777" w:rsidR="00865BF1" w:rsidRDefault="00865BF1" w:rsidP="00BC07E3"/>
    <w:p w14:paraId="07EBDCE6" w14:textId="77777777" w:rsidR="00865BF1" w:rsidRDefault="00865BF1" w:rsidP="00BC07E3"/>
    <w:p w14:paraId="77B8B063" w14:textId="77777777" w:rsidR="00865BF1" w:rsidRDefault="00865BF1" w:rsidP="00BC07E3"/>
    <w:p w14:paraId="3FA13479" w14:textId="77777777" w:rsidR="00865BF1" w:rsidRDefault="00865BF1" w:rsidP="00BC07E3"/>
    <w:p w14:paraId="5231AE77" w14:textId="77777777" w:rsidR="00865BF1" w:rsidRDefault="00865BF1" w:rsidP="00BC07E3"/>
    <w:p w14:paraId="0F278CDD" w14:textId="77777777" w:rsidR="00865BF1" w:rsidRDefault="00865BF1" w:rsidP="00BC07E3"/>
    <w:p w14:paraId="56F58437" w14:textId="77777777" w:rsidR="00865BF1" w:rsidRDefault="00865BF1" w:rsidP="00BC07E3"/>
    <w:p w14:paraId="186CC97B" w14:textId="77777777" w:rsidR="00865BF1" w:rsidRDefault="00865BF1" w:rsidP="00BC07E3"/>
    <w:p w14:paraId="0BA445E5" w14:textId="77777777" w:rsidR="00865BF1" w:rsidRDefault="00865BF1" w:rsidP="00BC07E3"/>
    <w:p w14:paraId="5BBE12CB" w14:textId="77777777" w:rsidR="00865BF1" w:rsidRDefault="00865BF1" w:rsidP="00BC07E3"/>
    <w:p w14:paraId="2F8E3FF1" w14:textId="77777777" w:rsidR="00865BF1" w:rsidRDefault="00865BF1" w:rsidP="00BC07E3"/>
    <w:p w14:paraId="1AA59851" w14:textId="77777777" w:rsidR="00865BF1" w:rsidRDefault="00865BF1" w:rsidP="00BC07E3"/>
    <w:p w14:paraId="3949792D" w14:textId="77777777" w:rsidR="00865BF1" w:rsidRDefault="00865BF1" w:rsidP="00BC07E3"/>
    <w:p w14:paraId="57EA1194" w14:textId="77777777" w:rsidR="00865BF1" w:rsidRDefault="00865BF1" w:rsidP="00BC07E3"/>
    <w:p w14:paraId="2D337BE1" w14:textId="77777777" w:rsidR="00865BF1" w:rsidRDefault="00865BF1" w:rsidP="00BC07E3"/>
    <w:p w14:paraId="281087FA" w14:textId="77777777" w:rsidR="00865BF1" w:rsidRDefault="00865BF1" w:rsidP="00BC07E3"/>
    <w:p w14:paraId="50A5711C" w14:textId="77777777" w:rsidR="00865BF1" w:rsidRDefault="00865BF1" w:rsidP="00BC07E3"/>
    <w:p w14:paraId="3B932E32" w14:textId="77777777" w:rsidR="00865BF1" w:rsidRDefault="00865BF1" w:rsidP="00BC07E3"/>
    <w:p w14:paraId="3A8A6DB8" w14:textId="77777777" w:rsidR="00CD2703" w:rsidRDefault="00CD2703" w:rsidP="00BC07E3"/>
    <w:p w14:paraId="723DFC51" w14:textId="77777777" w:rsidR="00CD2703" w:rsidRDefault="00CD2703" w:rsidP="00BC07E3"/>
    <w:p w14:paraId="37CC909F" w14:textId="77777777" w:rsidR="00865BF1" w:rsidRDefault="00865BF1" w:rsidP="00BC07E3"/>
    <w:p w14:paraId="7DD4720D" w14:textId="34D254EF" w:rsidR="00A341E2" w:rsidRPr="00782410" w:rsidRDefault="00A341E2" w:rsidP="00A341E2">
      <w:pPr>
        <w:pStyle w:val="Ttulo2"/>
      </w:pPr>
      <w:r>
        <w:lastRenderedPageBreak/>
        <w:t>Skills</w:t>
      </w:r>
      <w:r w:rsidR="00AA5D7F">
        <w:t>,</w:t>
      </w:r>
      <w:r>
        <w:t xml:space="preserve"> Training</w:t>
      </w:r>
      <w:r w:rsidR="00AA5D7F">
        <w:t>, and Experience</w:t>
      </w:r>
    </w:p>
    <w:p w14:paraId="5A2860AC" w14:textId="77777777" w:rsidR="00A341E2" w:rsidRDefault="00A341E2" w:rsidP="00A341E2"/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430"/>
        <w:gridCol w:w="2248"/>
        <w:gridCol w:w="2515"/>
        <w:gridCol w:w="2887"/>
      </w:tblGrid>
      <w:tr w:rsidR="006F7E11" w14:paraId="46DDC66F" w14:textId="77777777" w:rsidTr="00D73555">
        <w:trPr>
          <w:trHeight w:val="1412"/>
        </w:trPr>
        <w:tc>
          <w:tcPr>
            <w:tcW w:w="10080" w:type="dxa"/>
            <w:gridSpan w:val="4"/>
            <w:shd w:val="clear" w:color="auto" w:fill="F2F2F2" w:themeFill="background1" w:themeFillShade="F2"/>
          </w:tcPr>
          <w:p w14:paraId="1E639504" w14:textId="77777777" w:rsidR="006F7E11" w:rsidRDefault="006F7E11" w:rsidP="006F7E11">
            <w:r>
              <w:t>Kindly enumerate all training sessions you have participated in and/or provide documentation verifying your attendance during training:</w:t>
            </w:r>
          </w:p>
          <w:p w14:paraId="769A7CD1" w14:textId="77777777" w:rsidR="006F7E11" w:rsidRDefault="006F7E11" w:rsidP="006F7E11"/>
          <w:p w14:paraId="3E03F72F" w14:textId="77777777" w:rsidR="006F7E11" w:rsidRDefault="006F7E11" w:rsidP="006F7E11"/>
          <w:p w14:paraId="23EC7523" w14:textId="77777777" w:rsidR="006F7E11" w:rsidRDefault="006F7E11" w:rsidP="006F7E11"/>
          <w:p w14:paraId="4EB0AF0C" w14:textId="77777777" w:rsidR="006F7E11" w:rsidRDefault="006F7E11" w:rsidP="006F7E11"/>
          <w:p w14:paraId="680DFEA7" w14:textId="77777777" w:rsidR="006F7E11" w:rsidRDefault="006F7E11" w:rsidP="006F7E11"/>
          <w:p w14:paraId="291FDFE9" w14:textId="5D0BA5F5" w:rsidR="006F7E11" w:rsidRDefault="006F7E11" w:rsidP="006F7E11"/>
        </w:tc>
      </w:tr>
      <w:tr w:rsidR="006F7E11" w14:paraId="206DFA23" w14:textId="77777777" w:rsidTr="003D487F">
        <w:trPr>
          <w:trHeight w:val="341"/>
        </w:trPr>
        <w:tc>
          <w:tcPr>
            <w:tcW w:w="10080" w:type="dxa"/>
            <w:gridSpan w:val="4"/>
            <w:shd w:val="clear" w:color="auto" w:fill="F2F2F2" w:themeFill="background1" w:themeFillShade="F2"/>
            <w:vAlign w:val="center"/>
          </w:tcPr>
          <w:p w14:paraId="5E6694F9" w14:textId="71162942" w:rsidR="006F7E11" w:rsidRDefault="006F7E11" w:rsidP="003D487F">
            <w:r>
              <w:t xml:space="preserve">Mark all relevant experience regarding </w:t>
            </w:r>
            <w:r w:rsidRPr="006F7E11">
              <w:rPr>
                <w:b/>
                <w:bCs/>
              </w:rPr>
              <w:t>Safe Transfer Techniques</w:t>
            </w:r>
            <w:r w:rsidR="003D487F">
              <w:t>:</w:t>
            </w:r>
          </w:p>
        </w:tc>
      </w:tr>
      <w:tr w:rsidR="003D487F" w14:paraId="152AE77E" w14:textId="77777777" w:rsidTr="003D487F">
        <w:trPr>
          <w:trHeight w:val="332"/>
        </w:trPr>
        <w:tc>
          <w:tcPr>
            <w:tcW w:w="2430" w:type="dxa"/>
            <w:shd w:val="clear" w:color="auto" w:fill="auto"/>
            <w:vAlign w:val="center"/>
          </w:tcPr>
          <w:p w14:paraId="3621D6D9" w14:textId="3F86C61E" w:rsidR="003D487F" w:rsidRDefault="00994464" w:rsidP="003D487F">
            <w:pPr>
              <w:jc w:val="center"/>
            </w:pPr>
            <w:r>
              <w:t xml:space="preserve">Cane/Walker/Wheelchair </w:t>
            </w:r>
            <w:sdt>
              <w:sdtPr>
                <w:id w:val="6144139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48" w:type="dxa"/>
            <w:vAlign w:val="center"/>
          </w:tcPr>
          <w:p w14:paraId="4B3C1D45" w14:textId="0F7589BA" w:rsidR="003D487F" w:rsidRDefault="003D487F" w:rsidP="003D487F">
            <w:pPr>
              <w:jc w:val="center"/>
            </w:pPr>
            <w:r>
              <w:t xml:space="preserve">In/Out of Bed Transfer </w:t>
            </w:r>
            <w:sdt>
              <w:sdtPr>
                <w:id w:val="4421221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  <w:vAlign w:val="center"/>
          </w:tcPr>
          <w:p w14:paraId="10E6AC96" w14:textId="16A2EEA6" w:rsidR="003D487F" w:rsidRDefault="003D487F" w:rsidP="003D487F">
            <w:pPr>
              <w:jc w:val="center"/>
            </w:pPr>
            <w:r>
              <w:t xml:space="preserve">Hoyer Lift </w:t>
            </w:r>
            <w:sdt>
              <w:sdtPr>
                <w:id w:val="3387415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7" w:type="dxa"/>
            <w:vAlign w:val="center"/>
          </w:tcPr>
          <w:p w14:paraId="7C77A611" w14:textId="77CA3141" w:rsidR="003D487F" w:rsidRDefault="003D487F" w:rsidP="003D487F">
            <w:pPr>
              <w:jc w:val="center"/>
            </w:pPr>
            <w:r>
              <w:t xml:space="preserve">Ambulation </w:t>
            </w:r>
            <w:sdt>
              <w:sdtPr>
                <w:id w:val="-10866136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4464" w14:paraId="5D6CCCFF" w14:textId="77777777" w:rsidTr="00994464">
        <w:trPr>
          <w:trHeight w:val="332"/>
        </w:trPr>
        <w:tc>
          <w:tcPr>
            <w:tcW w:w="10080" w:type="dxa"/>
            <w:gridSpan w:val="4"/>
            <w:shd w:val="clear" w:color="auto" w:fill="F2F2F2" w:themeFill="background1" w:themeFillShade="F2"/>
            <w:vAlign w:val="center"/>
          </w:tcPr>
          <w:p w14:paraId="275AB209" w14:textId="6F8B4DFA" w:rsidR="00994464" w:rsidRDefault="00994464" w:rsidP="00994464">
            <w:r>
              <w:t xml:space="preserve">Mark all relevant experience regarding </w:t>
            </w:r>
            <w:r w:rsidRPr="00994464">
              <w:rPr>
                <w:b/>
                <w:bCs/>
              </w:rPr>
              <w:t>Personal Care:</w:t>
            </w:r>
          </w:p>
        </w:tc>
      </w:tr>
      <w:tr w:rsidR="00994464" w14:paraId="1B77B98A" w14:textId="77777777" w:rsidTr="00A807BF">
        <w:trPr>
          <w:trHeight w:val="332"/>
        </w:trPr>
        <w:tc>
          <w:tcPr>
            <w:tcW w:w="2430" w:type="dxa"/>
            <w:shd w:val="clear" w:color="auto" w:fill="auto"/>
            <w:vAlign w:val="center"/>
          </w:tcPr>
          <w:p w14:paraId="0D855434" w14:textId="18D949B1" w:rsidR="00994464" w:rsidRDefault="00994464" w:rsidP="00994464">
            <w:pPr>
              <w:jc w:val="center"/>
            </w:pPr>
            <w:r>
              <w:t xml:space="preserve">Bathing/Showering </w:t>
            </w:r>
            <w:sdt>
              <w:sdtPr>
                <w:id w:val="-4947922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48" w:type="dxa"/>
            <w:vAlign w:val="center"/>
          </w:tcPr>
          <w:p w14:paraId="4EFC05F6" w14:textId="55BBBE9D" w:rsidR="00994464" w:rsidRDefault="0027487C" w:rsidP="00994464">
            <w:pPr>
              <w:jc w:val="center"/>
            </w:pPr>
            <w:r>
              <w:t xml:space="preserve">Toilet Assistance </w:t>
            </w:r>
            <w:sdt>
              <w:sdtPr>
                <w:id w:val="-20198410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  <w:vAlign w:val="center"/>
          </w:tcPr>
          <w:p w14:paraId="3CBBC12B" w14:textId="0AC86E89" w:rsidR="00994464" w:rsidRDefault="0027487C" w:rsidP="00994464">
            <w:pPr>
              <w:jc w:val="center"/>
            </w:pPr>
            <w:r>
              <w:t xml:space="preserve">Dressing </w:t>
            </w:r>
            <w:sdt>
              <w:sdtPr>
                <w:id w:val="11972704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7" w:type="dxa"/>
            <w:vAlign w:val="center"/>
          </w:tcPr>
          <w:p w14:paraId="09EE7128" w14:textId="42357D9F" w:rsidR="00994464" w:rsidRDefault="0027487C" w:rsidP="00994464">
            <w:pPr>
              <w:jc w:val="center"/>
            </w:pPr>
            <w:r>
              <w:t xml:space="preserve">Grooming </w:t>
            </w:r>
            <w:sdt>
              <w:sdtPr>
                <w:id w:val="-464662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4464" w14:paraId="557596E1" w14:textId="77777777" w:rsidTr="00A807BF">
        <w:trPr>
          <w:trHeight w:val="332"/>
        </w:trPr>
        <w:tc>
          <w:tcPr>
            <w:tcW w:w="2430" w:type="dxa"/>
            <w:shd w:val="clear" w:color="auto" w:fill="auto"/>
            <w:vAlign w:val="center"/>
          </w:tcPr>
          <w:p w14:paraId="7DAE9F8D" w14:textId="51C304C1" w:rsidR="00994464" w:rsidRDefault="00A807BF" w:rsidP="00994464">
            <w:pPr>
              <w:jc w:val="center"/>
            </w:pPr>
            <w:r>
              <w:t>Oral Care</w:t>
            </w:r>
            <w:r w:rsidR="00994464">
              <w:t xml:space="preserve"> </w:t>
            </w:r>
            <w:sdt>
              <w:sdtPr>
                <w:id w:val="-2717036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8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48" w:type="dxa"/>
            <w:vAlign w:val="center"/>
          </w:tcPr>
          <w:p w14:paraId="2F2BE9BF" w14:textId="41E8B65D" w:rsidR="00994464" w:rsidRDefault="00A807BF" w:rsidP="00994464">
            <w:pPr>
              <w:jc w:val="center"/>
            </w:pPr>
            <w:r>
              <w:t xml:space="preserve">Skin </w:t>
            </w:r>
            <w:r w:rsidR="00BF3DB6">
              <w:t xml:space="preserve">Care </w:t>
            </w:r>
            <w:sdt>
              <w:sdtPr>
                <w:id w:val="13940032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  <w:vAlign w:val="center"/>
          </w:tcPr>
          <w:p w14:paraId="350BEBE8" w14:textId="067D058B" w:rsidR="00994464" w:rsidRDefault="00A807BF" w:rsidP="00994464">
            <w:pPr>
              <w:jc w:val="center"/>
            </w:pPr>
            <w:r>
              <w:t>Nail Care</w:t>
            </w:r>
            <w:r w:rsidR="00994464">
              <w:t xml:space="preserve"> </w:t>
            </w:r>
            <w:sdt>
              <w:sdtPr>
                <w:id w:val="11590405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7" w:type="dxa"/>
            <w:vAlign w:val="center"/>
          </w:tcPr>
          <w:p w14:paraId="2566025E" w14:textId="05576D8B" w:rsidR="00994464" w:rsidRDefault="0027487C" w:rsidP="00994464">
            <w:pPr>
              <w:jc w:val="center"/>
            </w:pPr>
            <w:r>
              <w:t xml:space="preserve">Medicine Reminder </w:t>
            </w:r>
            <w:sdt>
              <w:sdtPr>
                <w:id w:val="-11044969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4464" w14:paraId="504E3DE4" w14:textId="77777777" w:rsidTr="00A807BF">
        <w:trPr>
          <w:trHeight w:val="332"/>
        </w:trPr>
        <w:tc>
          <w:tcPr>
            <w:tcW w:w="2430" w:type="dxa"/>
            <w:shd w:val="clear" w:color="auto" w:fill="auto"/>
            <w:vAlign w:val="center"/>
          </w:tcPr>
          <w:p w14:paraId="6AEEF2C4" w14:textId="5AC38EC9" w:rsidR="00994464" w:rsidRDefault="0027487C" w:rsidP="00994464">
            <w:pPr>
              <w:jc w:val="center"/>
            </w:pPr>
            <w:r>
              <w:t xml:space="preserve">Mobility Support </w:t>
            </w:r>
            <w:sdt>
              <w:sdtPr>
                <w:id w:val="-2389473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48" w:type="dxa"/>
            <w:vAlign w:val="center"/>
          </w:tcPr>
          <w:p w14:paraId="6BE43E2A" w14:textId="0C09863B" w:rsidR="00994464" w:rsidRDefault="0027487C" w:rsidP="00994464">
            <w:pPr>
              <w:jc w:val="center"/>
            </w:pPr>
            <w:r>
              <w:t xml:space="preserve">Exercise Assistance </w:t>
            </w:r>
            <w:sdt>
              <w:sdtPr>
                <w:id w:val="17647194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  <w:vAlign w:val="center"/>
          </w:tcPr>
          <w:p w14:paraId="2B4635FB" w14:textId="34F84C66" w:rsidR="00994464" w:rsidRDefault="0027487C" w:rsidP="00994464">
            <w:pPr>
              <w:jc w:val="center"/>
            </w:pPr>
            <w:r>
              <w:t xml:space="preserve">Positioning </w:t>
            </w:r>
            <w:sdt>
              <w:sdtPr>
                <w:id w:val="-18238854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7" w:type="dxa"/>
            <w:vAlign w:val="center"/>
          </w:tcPr>
          <w:p w14:paraId="3F919D59" w14:textId="22F435F3" w:rsidR="00994464" w:rsidRDefault="0027487C" w:rsidP="00994464">
            <w:pPr>
              <w:jc w:val="center"/>
            </w:pPr>
            <w:r>
              <w:t xml:space="preserve">Client Monitoring </w:t>
            </w:r>
            <w:sdt>
              <w:sdtPr>
                <w:id w:val="-18232612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07BF" w14:paraId="16D035DB" w14:textId="77777777" w:rsidTr="00A807BF">
        <w:trPr>
          <w:trHeight w:val="332"/>
        </w:trPr>
        <w:tc>
          <w:tcPr>
            <w:tcW w:w="2430" w:type="dxa"/>
            <w:shd w:val="clear" w:color="auto" w:fill="auto"/>
            <w:vAlign w:val="center"/>
          </w:tcPr>
          <w:p w14:paraId="2EDB002C" w14:textId="2A2015D8" w:rsidR="00A807BF" w:rsidRDefault="0027487C" w:rsidP="00A807BF">
            <w:pPr>
              <w:jc w:val="center"/>
            </w:pPr>
            <w:r>
              <w:t xml:space="preserve">Bed Bound </w:t>
            </w:r>
            <w:sdt>
              <w:sdtPr>
                <w:id w:val="-9758432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48" w:type="dxa"/>
            <w:vAlign w:val="center"/>
          </w:tcPr>
          <w:p w14:paraId="22A271DD" w14:textId="3EA7DB88" w:rsidR="00A807BF" w:rsidRDefault="0027487C" w:rsidP="00A807BF">
            <w:pPr>
              <w:jc w:val="center"/>
            </w:pPr>
            <w:r>
              <w:t xml:space="preserve">Continence Care </w:t>
            </w:r>
            <w:sdt>
              <w:sdtPr>
                <w:id w:val="3550018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  <w:vAlign w:val="center"/>
          </w:tcPr>
          <w:p w14:paraId="62D574C9" w14:textId="716EEE41" w:rsidR="00A807BF" w:rsidRDefault="0027487C" w:rsidP="00A807BF">
            <w:pPr>
              <w:jc w:val="center"/>
            </w:pPr>
            <w:r>
              <w:t xml:space="preserve">Empty Catheter </w:t>
            </w:r>
            <w:sdt>
              <w:sdtPr>
                <w:id w:val="-15965504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14:paraId="31EE1CB6" w14:textId="75525578" w:rsidR="00A807BF" w:rsidRDefault="0027487C" w:rsidP="00994464">
            <w:pPr>
              <w:jc w:val="center"/>
            </w:pPr>
            <w:r>
              <w:t xml:space="preserve">Empty Colostomy Bag </w:t>
            </w:r>
            <w:sdt>
              <w:sdtPr>
                <w:rPr>
                  <w:rFonts w:ascii="MS Gothic" w:eastAsia="MS Gothic" w:hAnsi="MS Gothic"/>
                </w:rPr>
                <w:id w:val="-976514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9049F2C" w14:textId="77777777" w:rsidR="00242A0C" w:rsidRDefault="00242A0C" w:rsidP="00BC07E3"/>
    <w:p w14:paraId="461408A8" w14:textId="77777777" w:rsidR="00A807BF" w:rsidRDefault="00A807BF" w:rsidP="00BC07E3"/>
    <w:p w14:paraId="63A19CE6" w14:textId="77777777" w:rsidR="00A807BF" w:rsidRDefault="00A807BF" w:rsidP="00BC07E3"/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429"/>
        <w:gridCol w:w="2250"/>
        <w:gridCol w:w="2515"/>
        <w:gridCol w:w="2886"/>
      </w:tblGrid>
      <w:tr w:rsidR="00C70B63" w14:paraId="1CB289AF" w14:textId="77777777" w:rsidTr="004F2819">
        <w:trPr>
          <w:trHeight w:val="332"/>
        </w:trPr>
        <w:tc>
          <w:tcPr>
            <w:tcW w:w="10080" w:type="dxa"/>
            <w:gridSpan w:val="4"/>
            <w:shd w:val="clear" w:color="auto" w:fill="F2F2F2" w:themeFill="background1" w:themeFillShade="F2"/>
            <w:vAlign w:val="center"/>
          </w:tcPr>
          <w:p w14:paraId="54A6C3CE" w14:textId="15ABBE4B" w:rsidR="00C70B63" w:rsidRDefault="00C70B63" w:rsidP="004F2819">
            <w:r>
              <w:t xml:space="preserve">Mark the categories of </w:t>
            </w:r>
            <w:r w:rsidRPr="00C70B63">
              <w:rPr>
                <w:b/>
                <w:bCs/>
              </w:rPr>
              <w:t>clients you have experience working with</w:t>
            </w:r>
            <w:r>
              <w:t>:</w:t>
            </w:r>
          </w:p>
        </w:tc>
      </w:tr>
      <w:tr w:rsidR="00C70B63" w14:paraId="04CF1BA7" w14:textId="77777777" w:rsidTr="00DB69A1">
        <w:trPr>
          <w:trHeight w:val="332"/>
        </w:trPr>
        <w:tc>
          <w:tcPr>
            <w:tcW w:w="2429" w:type="dxa"/>
            <w:shd w:val="clear" w:color="auto" w:fill="auto"/>
            <w:vAlign w:val="center"/>
          </w:tcPr>
          <w:p w14:paraId="0858BBDF" w14:textId="0AED5129" w:rsidR="00C70B63" w:rsidRDefault="00DB69A1" w:rsidP="004F2819">
            <w:pPr>
              <w:jc w:val="center"/>
            </w:pPr>
            <w:r>
              <w:t xml:space="preserve">Elderly </w:t>
            </w:r>
            <w:sdt>
              <w:sdtPr>
                <w:id w:val="15229685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14:paraId="4F2BFD74" w14:textId="3ACE98AD" w:rsidR="00C70B63" w:rsidRDefault="00DB69A1" w:rsidP="004F2819">
            <w:pPr>
              <w:jc w:val="center"/>
            </w:pPr>
            <w:r>
              <w:t xml:space="preserve">Disabled </w:t>
            </w:r>
            <w:sdt>
              <w:sdtPr>
                <w:id w:val="6009256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  <w:vAlign w:val="center"/>
          </w:tcPr>
          <w:p w14:paraId="65A721C1" w14:textId="6AC65C5C" w:rsidR="00C70B63" w:rsidRDefault="00DB69A1" w:rsidP="004F2819">
            <w:pPr>
              <w:jc w:val="center"/>
            </w:pPr>
            <w:r>
              <w:t xml:space="preserve">Diabetic </w:t>
            </w:r>
            <w:sdt>
              <w:sdtPr>
                <w:id w:val="-18353668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6" w:type="dxa"/>
            <w:vAlign w:val="center"/>
          </w:tcPr>
          <w:p w14:paraId="57C6E86A" w14:textId="55CB65AE" w:rsidR="00C70B63" w:rsidRDefault="00DB69A1" w:rsidP="004F2819">
            <w:pPr>
              <w:jc w:val="center"/>
            </w:pPr>
            <w:r>
              <w:t xml:space="preserve">Stroke Victim </w:t>
            </w:r>
            <w:sdt>
              <w:sdtPr>
                <w:id w:val="-20341705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70B63" w14:paraId="59ED9F73" w14:textId="77777777" w:rsidTr="00DB69A1">
        <w:trPr>
          <w:trHeight w:val="332"/>
        </w:trPr>
        <w:tc>
          <w:tcPr>
            <w:tcW w:w="2429" w:type="dxa"/>
            <w:shd w:val="clear" w:color="auto" w:fill="auto"/>
            <w:vAlign w:val="center"/>
          </w:tcPr>
          <w:p w14:paraId="186493C9" w14:textId="4FEC4DD9" w:rsidR="00C70B63" w:rsidRDefault="00DB69A1" w:rsidP="00DB69A1">
            <w:pPr>
              <w:jc w:val="center"/>
            </w:pPr>
            <w:r>
              <w:t xml:space="preserve">Alzheimer’s/Dementia </w:t>
            </w:r>
            <w:sdt>
              <w:sdtPr>
                <w:id w:val="-13073982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14:paraId="65864FBF" w14:textId="6B12EABC" w:rsidR="00C70B63" w:rsidRDefault="00DB69A1" w:rsidP="004F2819">
            <w:pPr>
              <w:jc w:val="center"/>
            </w:pPr>
            <w:r>
              <w:t xml:space="preserve">With Mental Health Conditions </w:t>
            </w:r>
            <w:sdt>
              <w:sdtPr>
                <w:id w:val="230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  <w:vAlign w:val="center"/>
          </w:tcPr>
          <w:p w14:paraId="6CAE4865" w14:textId="1F96AA1F" w:rsidR="00C70B63" w:rsidRDefault="00DB69A1" w:rsidP="004F2819">
            <w:pPr>
              <w:jc w:val="center"/>
            </w:pPr>
            <w:r>
              <w:t xml:space="preserve">With Developmental Disorders </w:t>
            </w:r>
            <w:sdt>
              <w:sdtPr>
                <w:id w:val="9438818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6" w:type="dxa"/>
            <w:vAlign w:val="center"/>
          </w:tcPr>
          <w:p w14:paraId="751C4E1D" w14:textId="797D4631" w:rsidR="00C70B63" w:rsidRDefault="00DB69A1" w:rsidP="004F2819">
            <w:pPr>
              <w:jc w:val="center"/>
            </w:pPr>
            <w:r>
              <w:t xml:space="preserve">With Traumatic Brain Injury </w:t>
            </w:r>
            <w:sdt>
              <w:sdtPr>
                <w:id w:val="10165768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70B63" w14:paraId="41530C6F" w14:textId="77777777" w:rsidTr="00DB69A1">
        <w:trPr>
          <w:trHeight w:val="332"/>
        </w:trPr>
        <w:tc>
          <w:tcPr>
            <w:tcW w:w="2429" w:type="dxa"/>
            <w:shd w:val="clear" w:color="auto" w:fill="auto"/>
            <w:vAlign w:val="center"/>
          </w:tcPr>
          <w:p w14:paraId="0C0AF4CB" w14:textId="16757A2D" w:rsidR="00C70B63" w:rsidRDefault="00DB69A1" w:rsidP="004F2819">
            <w:pPr>
              <w:jc w:val="center"/>
            </w:pPr>
            <w:r>
              <w:t xml:space="preserve">Chronic Illness </w:t>
            </w:r>
            <w:sdt>
              <w:sdtPr>
                <w:id w:val="-19694223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14:paraId="144A443C" w14:textId="77777777" w:rsidR="00D457BD" w:rsidRDefault="00DB69A1" w:rsidP="004F2819">
            <w:pPr>
              <w:jc w:val="center"/>
            </w:pPr>
            <w:r>
              <w:t>Post-Surgery/</w:t>
            </w:r>
          </w:p>
          <w:p w14:paraId="1B5DC672" w14:textId="245CB9A2" w:rsidR="00C70B63" w:rsidRDefault="00DB69A1" w:rsidP="004F2819">
            <w:pPr>
              <w:jc w:val="center"/>
            </w:pPr>
            <w:r>
              <w:t xml:space="preserve">Post-Hospitalization </w:t>
            </w:r>
            <w:sdt>
              <w:sdtPr>
                <w:id w:val="10936699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  <w:vAlign w:val="center"/>
          </w:tcPr>
          <w:p w14:paraId="7792CDD1" w14:textId="588D393F" w:rsidR="00C70B63" w:rsidRDefault="00DB69A1" w:rsidP="004F2819">
            <w:pPr>
              <w:jc w:val="center"/>
            </w:pPr>
            <w:r>
              <w:t xml:space="preserve">Cancer </w:t>
            </w:r>
            <w:sdt>
              <w:sdtPr>
                <w:id w:val="-8898836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6" w:type="dxa"/>
            <w:vAlign w:val="center"/>
          </w:tcPr>
          <w:p w14:paraId="55EEB2ED" w14:textId="36AE5202" w:rsidR="00C70B63" w:rsidRDefault="00DB69A1" w:rsidP="004F2819">
            <w:pPr>
              <w:jc w:val="center"/>
            </w:pPr>
            <w:r>
              <w:t xml:space="preserve">Palliative Care </w:t>
            </w:r>
            <w:sdt>
              <w:sdtPr>
                <w:id w:val="-1280170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B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69A1" w14:paraId="1E263C95" w14:textId="77777777" w:rsidTr="00DB69A1">
        <w:trPr>
          <w:trHeight w:val="332"/>
        </w:trPr>
        <w:tc>
          <w:tcPr>
            <w:tcW w:w="2429" w:type="dxa"/>
            <w:shd w:val="clear" w:color="auto" w:fill="auto"/>
            <w:vAlign w:val="center"/>
          </w:tcPr>
          <w:p w14:paraId="21C7F449" w14:textId="39926C0E" w:rsidR="00DB69A1" w:rsidRDefault="00DB69A1" w:rsidP="00DB69A1">
            <w:pPr>
              <w:jc w:val="center"/>
            </w:pPr>
            <w:r>
              <w:t xml:space="preserve">Hospice </w:t>
            </w:r>
            <w:sdt>
              <w:sdtPr>
                <w:id w:val="17402063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51" w:type="dxa"/>
            <w:gridSpan w:val="3"/>
            <w:shd w:val="clear" w:color="auto" w:fill="auto"/>
            <w:vAlign w:val="center"/>
          </w:tcPr>
          <w:p w14:paraId="6101D3C6" w14:textId="5211E4DD" w:rsidR="00DB69A1" w:rsidRDefault="00DB69A1" w:rsidP="00DB69A1">
            <w:r>
              <w:t xml:space="preserve">Others (please specify) </w:t>
            </w:r>
            <w:sdt>
              <w:sdtPr>
                <w:rPr>
                  <w:rFonts w:ascii="MS Gothic" w:eastAsia="MS Gothic" w:hAnsi="MS Gothic"/>
                </w:rPr>
                <w:id w:val="9495883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F2F90C9" w14:textId="77777777" w:rsidR="00242A0C" w:rsidRDefault="00242A0C" w:rsidP="00BC07E3"/>
    <w:p w14:paraId="5098DBC1" w14:textId="77777777" w:rsidR="00242A0C" w:rsidRDefault="00242A0C" w:rsidP="00BC07E3"/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429"/>
        <w:gridCol w:w="2250"/>
        <w:gridCol w:w="2515"/>
        <w:gridCol w:w="2886"/>
      </w:tblGrid>
      <w:tr w:rsidR="00AA5D7F" w14:paraId="25406720" w14:textId="77777777" w:rsidTr="00930949">
        <w:trPr>
          <w:trHeight w:val="332"/>
        </w:trPr>
        <w:tc>
          <w:tcPr>
            <w:tcW w:w="10080" w:type="dxa"/>
            <w:gridSpan w:val="4"/>
            <w:shd w:val="clear" w:color="auto" w:fill="F2F2F2" w:themeFill="background1" w:themeFillShade="F2"/>
            <w:vAlign w:val="center"/>
          </w:tcPr>
          <w:p w14:paraId="1C773BDE" w14:textId="07AE324E" w:rsidR="00AA5D7F" w:rsidRDefault="00AA5D7F" w:rsidP="00930949">
            <w:r>
              <w:t xml:space="preserve">Mark the all the </w:t>
            </w:r>
            <w:r w:rsidRPr="00AA5D7F">
              <w:rPr>
                <w:b/>
                <w:bCs/>
              </w:rPr>
              <w:t>settings you have experience working in</w:t>
            </w:r>
            <w:r>
              <w:t>:</w:t>
            </w:r>
          </w:p>
        </w:tc>
      </w:tr>
      <w:tr w:rsidR="00AA5D7F" w14:paraId="5D76EDA1" w14:textId="77777777" w:rsidTr="00930949">
        <w:trPr>
          <w:trHeight w:val="332"/>
        </w:trPr>
        <w:tc>
          <w:tcPr>
            <w:tcW w:w="2429" w:type="dxa"/>
            <w:shd w:val="clear" w:color="auto" w:fill="auto"/>
            <w:vAlign w:val="center"/>
          </w:tcPr>
          <w:p w14:paraId="32C1084C" w14:textId="3B0326DC" w:rsidR="00AA5D7F" w:rsidRDefault="00AA5D7F" w:rsidP="00930949">
            <w:pPr>
              <w:jc w:val="center"/>
            </w:pPr>
            <w:r>
              <w:t xml:space="preserve">Hospital </w:t>
            </w:r>
            <w:sdt>
              <w:sdtPr>
                <w:id w:val="-4873294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14:paraId="32682500" w14:textId="0C952BB4" w:rsidR="00AA5D7F" w:rsidRDefault="00AA5D7F" w:rsidP="00930949">
            <w:pPr>
              <w:jc w:val="center"/>
            </w:pPr>
            <w:r>
              <w:t xml:space="preserve">Nursing Home </w:t>
            </w:r>
            <w:sdt>
              <w:sdtPr>
                <w:id w:val="14370210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5" w:type="dxa"/>
            <w:vAlign w:val="center"/>
          </w:tcPr>
          <w:p w14:paraId="60603F39" w14:textId="40F97A8C" w:rsidR="00AA5D7F" w:rsidRDefault="009E572A" w:rsidP="009E572A">
            <w:pPr>
              <w:jc w:val="center"/>
            </w:pPr>
            <w:r>
              <w:t xml:space="preserve">Retirement Home </w:t>
            </w:r>
            <w:sdt>
              <w:sdtPr>
                <w:id w:val="15768665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6" w:type="dxa"/>
            <w:vAlign w:val="center"/>
          </w:tcPr>
          <w:p w14:paraId="67665FD2" w14:textId="5A2F2487" w:rsidR="00AA5D7F" w:rsidRDefault="009E572A" w:rsidP="00930949">
            <w:pPr>
              <w:jc w:val="center"/>
            </w:pPr>
            <w:r>
              <w:t xml:space="preserve">Assisted Living Facility </w:t>
            </w:r>
            <w:sdt>
              <w:sdtPr>
                <w:id w:val="-16135831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A5D7F" w14:paraId="60F3D6E8" w14:textId="77777777" w:rsidTr="00930949">
        <w:trPr>
          <w:trHeight w:val="332"/>
        </w:trPr>
        <w:tc>
          <w:tcPr>
            <w:tcW w:w="2429" w:type="dxa"/>
            <w:shd w:val="clear" w:color="auto" w:fill="auto"/>
            <w:vAlign w:val="center"/>
          </w:tcPr>
          <w:p w14:paraId="36871A5F" w14:textId="2FEDD245" w:rsidR="00AA5D7F" w:rsidRDefault="009E572A" w:rsidP="00930949">
            <w:pPr>
              <w:jc w:val="center"/>
            </w:pPr>
            <w:r>
              <w:t xml:space="preserve">Home Care </w:t>
            </w:r>
            <w:sdt>
              <w:sdtPr>
                <w:id w:val="17480708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14:paraId="780B8307" w14:textId="334D21A1" w:rsidR="00AA5D7F" w:rsidRDefault="009E572A" w:rsidP="00930949">
            <w:pPr>
              <w:jc w:val="center"/>
            </w:pPr>
            <w:r>
              <w:t xml:space="preserve">Hospice Care </w:t>
            </w:r>
            <w:sdt>
              <w:sdtPr>
                <w:id w:val="-646964948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515" w:type="dxa"/>
            <w:vAlign w:val="center"/>
          </w:tcPr>
          <w:p w14:paraId="6CAE9F8C" w14:textId="5B9F5E98" w:rsidR="00AA5D7F" w:rsidRDefault="009E572A" w:rsidP="00930949">
            <w:pPr>
              <w:jc w:val="center"/>
            </w:pPr>
            <w:r>
              <w:t xml:space="preserve">Rehabilitation Center </w:t>
            </w:r>
            <w:sdt>
              <w:sdtPr>
                <w:id w:val="306955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6" w:type="dxa"/>
            <w:vAlign w:val="center"/>
          </w:tcPr>
          <w:p w14:paraId="022BAF61" w14:textId="0CA456DF" w:rsidR="00AA5D7F" w:rsidRDefault="009E572A" w:rsidP="00930949">
            <w:pPr>
              <w:jc w:val="center"/>
            </w:pPr>
            <w:r>
              <w:t xml:space="preserve">Adult Day Care Center </w:t>
            </w:r>
            <w:sdt>
              <w:sdtPr>
                <w:id w:val="1029218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A5D7F" w14:paraId="6BDCEAB0" w14:textId="77777777" w:rsidTr="00AA5D7F">
        <w:trPr>
          <w:trHeight w:val="332"/>
        </w:trPr>
        <w:tc>
          <w:tcPr>
            <w:tcW w:w="2429" w:type="dxa"/>
            <w:shd w:val="clear" w:color="auto" w:fill="auto"/>
            <w:vAlign w:val="center"/>
          </w:tcPr>
          <w:p w14:paraId="0AFB4FE7" w14:textId="05BD41E0" w:rsidR="00AA5D7F" w:rsidRDefault="009E572A" w:rsidP="00AA5D7F">
            <w:pPr>
              <w:jc w:val="center"/>
            </w:pPr>
            <w:r>
              <w:t xml:space="preserve">Community Health Center </w:t>
            </w:r>
            <w:sdt>
              <w:sdtPr>
                <w:id w:val="9977644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51" w:type="dxa"/>
            <w:gridSpan w:val="3"/>
            <w:shd w:val="clear" w:color="auto" w:fill="auto"/>
            <w:vAlign w:val="center"/>
          </w:tcPr>
          <w:p w14:paraId="151543F6" w14:textId="3D09FEE9" w:rsidR="00AA5D7F" w:rsidRDefault="00AA5D7F" w:rsidP="00AA5D7F">
            <w:r>
              <w:t xml:space="preserve">Others (please specify) </w:t>
            </w:r>
            <w:sdt>
              <w:sdtPr>
                <w:id w:val="-6593117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CEC042A" w14:textId="77777777" w:rsidR="006F7E11" w:rsidRDefault="006F7E11" w:rsidP="00BC07E3"/>
    <w:p w14:paraId="5B0729EF" w14:textId="49D0E9F3" w:rsidR="00657A14" w:rsidRDefault="00657A14" w:rsidP="00BC07E3"/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6B58CD" w14:paraId="2D3271E9" w14:textId="77777777" w:rsidTr="00930949">
        <w:trPr>
          <w:trHeight w:val="1412"/>
        </w:trPr>
        <w:tc>
          <w:tcPr>
            <w:tcW w:w="10080" w:type="dxa"/>
            <w:shd w:val="clear" w:color="auto" w:fill="F2F2F2" w:themeFill="background1" w:themeFillShade="F2"/>
          </w:tcPr>
          <w:p w14:paraId="3E3FD664" w14:textId="77777777" w:rsidR="006B58CD" w:rsidRPr="00C9115F" w:rsidRDefault="006B58CD" w:rsidP="006B58CD">
            <w:pPr>
              <w:rPr>
                <w:b/>
                <w:bCs/>
              </w:rPr>
            </w:pPr>
            <w:r w:rsidRPr="00C9115F">
              <w:rPr>
                <w:b/>
                <w:bCs/>
              </w:rPr>
              <w:t>Do you possess any additional skills, qualifications, experience, or training that you believe would be well-suited for a position at Ana Cares Senior Services? If so, kindly elaborate below:</w:t>
            </w:r>
          </w:p>
          <w:p w14:paraId="2D4309E5" w14:textId="77777777" w:rsidR="006B58CD" w:rsidRDefault="006B58CD" w:rsidP="00930949"/>
          <w:p w14:paraId="7FDF57D3" w14:textId="77777777" w:rsidR="006B58CD" w:rsidRDefault="006B58CD" w:rsidP="00930949"/>
          <w:p w14:paraId="36393E5A" w14:textId="77777777" w:rsidR="006B58CD" w:rsidRDefault="006B58CD" w:rsidP="00930949"/>
          <w:p w14:paraId="4D19D08C" w14:textId="77777777" w:rsidR="006B58CD" w:rsidRDefault="006B58CD" w:rsidP="00930949"/>
          <w:p w14:paraId="72625A21" w14:textId="77777777" w:rsidR="006B58CD" w:rsidRDefault="006B58CD" w:rsidP="00930949"/>
          <w:p w14:paraId="4228AAEF" w14:textId="77777777" w:rsidR="006B58CD" w:rsidRDefault="006B58CD" w:rsidP="00930949"/>
        </w:tc>
      </w:tr>
    </w:tbl>
    <w:p w14:paraId="28FDDBFC" w14:textId="77777777" w:rsidR="006B58CD" w:rsidRDefault="006B58CD" w:rsidP="00BC07E3"/>
    <w:p w14:paraId="7AE170C5" w14:textId="77777777" w:rsidR="006B58CD" w:rsidRDefault="006B58CD" w:rsidP="00BC07E3"/>
    <w:p w14:paraId="31BC6766" w14:textId="77777777" w:rsidR="004F4E76" w:rsidRDefault="004F4E76" w:rsidP="00BC07E3"/>
    <w:p w14:paraId="406AED7B" w14:textId="5A5593D0" w:rsidR="00BC07E3" w:rsidRDefault="00015CE0" w:rsidP="001D32A7">
      <w:pPr>
        <w:pStyle w:val="Ttulo2"/>
      </w:pPr>
      <w:r>
        <w:lastRenderedPageBreak/>
        <w:t>Disclaimer and Signature</w:t>
      </w:r>
    </w:p>
    <w:p w14:paraId="61254C17" w14:textId="77777777" w:rsidR="002A031C" w:rsidRPr="002A031C" w:rsidRDefault="002A031C" w:rsidP="002A031C"/>
    <w:p w14:paraId="6EE50856" w14:textId="3944D4B2" w:rsidR="002A031C" w:rsidRDefault="00242A0C" w:rsidP="002A031C">
      <w:r>
        <w:t>I certify that the abovementioned are true and complete to the best of my knowledge.</w:t>
      </w:r>
      <w:r w:rsidR="002A031C" w:rsidRPr="002A031C">
        <w:t xml:space="preserve"> </w:t>
      </w:r>
    </w:p>
    <w:p w14:paraId="637DC05A" w14:textId="77777777" w:rsidR="002A031C" w:rsidRPr="002A031C" w:rsidRDefault="002A031C" w:rsidP="002A031C"/>
    <w:p w14:paraId="6A49394C" w14:textId="77777777" w:rsidR="002A031C" w:rsidRDefault="00000000" w:rsidP="002A031C">
      <w:sdt>
        <w:sdtPr>
          <w:id w:val="390007640"/>
          <w:placeholder>
            <w:docPart w:val="E7552E41FF914CEEB05FA18B36154825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16281B70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5DD62187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1BB150B6" w14:textId="77777777" w:rsidR="002A031C" w:rsidRDefault="00000000" w:rsidP="00026CEE">
            <w:sdt>
              <w:sdtPr>
                <w:id w:val="-1317417417"/>
                <w:placeholder>
                  <w:docPart w:val="5B613088C32C4082AE8B80C5D0CC2D73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7C72125B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3F372EC3" w14:textId="77777777" w:rsidR="002A031C" w:rsidRDefault="002A031C" w:rsidP="005D5E2A"/>
        </w:tc>
        <w:tc>
          <w:tcPr>
            <w:tcW w:w="180" w:type="dxa"/>
          </w:tcPr>
          <w:p w14:paraId="4309B280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6611B329" w14:textId="77777777" w:rsidR="002A031C" w:rsidRDefault="00000000" w:rsidP="00026CEE">
            <w:sdt>
              <w:sdtPr>
                <w:id w:val="-873226381"/>
                <w:placeholder>
                  <w:docPart w:val="608F8421D1B741C5A7978C2E223CBCFC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501323DB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09535AFC" w14:textId="77777777" w:rsidR="002A031C" w:rsidRDefault="002A031C" w:rsidP="005D5E2A"/>
        </w:tc>
      </w:tr>
    </w:tbl>
    <w:p w14:paraId="389BCE56" w14:textId="77777777" w:rsidR="009704E9" w:rsidRDefault="009704E9" w:rsidP="009704E9"/>
    <w:p w14:paraId="7063E3FD" w14:textId="77777777" w:rsidR="009704E9" w:rsidRDefault="009704E9" w:rsidP="009704E9"/>
    <w:p w14:paraId="63ACBA29" w14:textId="77777777" w:rsidR="009704E9" w:rsidRDefault="009704E9" w:rsidP="009704E9">
      <w:pPr>
        <w:pBdr>
          <w:bottom w:val="single" w:sz="12" w:space="1" w:color="auto"/>
        </w:pBdr>
      </w:pPr>
    </w:p>
    <w:p w14:paraId="3366DD60" w14:textId="471D8E1C" w:rsidR="009704E9" w:rsidRDefault="009704E9" w:rsidP="009704E9">
      <w:pPr>
        <w:pStyle w:val="Ttulo2"/>
        <w:jc w:val="center"/>
      </w:pPr>
      <w:r>
        <w:t>OFFICE USE ONLY</w:t>
      </w:r>
    </w:p>
    <w:p w14:paraId="22ABA840" w14:textId="77777777" w:rsidR="009704E9" w:rsidRPr="009704E9" w:rsidRDefault="009704E9" w:rsidP="009704E9">
      <w:pPr>
        <w:rPr>
          <w:b/>
          <w:bCs/>
        </w:rPr>
      </w:pPr>
    </w:p>
    <w:p w14:paraId="10DDCF46" w14:textId="1B762300" w:rsidR="009704E9" w:rsidRDefault="009704E9" w:rsidP="009704E9">
      <w:pPr>
        <w:rPr>
          <w:b/>
          <w:bCs/>
          <w:sz w:val="20"/>
          <w:szCs w:val="28"/>
        </w:rPr>
      </w:pPr>
      <w:r w:rsidRPr="005E251F">
        <w:rPr>
          <w:b/>
          <w:bCs/>
          <w:sz w:val="20"/>
          <w:szCs w:val="28"/>
        </w:rPr>
        <w:t>Interviewer Name &amp; Title:</w:t>
      </w:r>
    </w:p>
    <w:p w14:paraId="6F3731CB" w14:textId="77777777" w:rsidR="00C61C68" w:rsidRPr="005E251F" w:rsidRDefault="00C61C68" w:rsidP="009704E9">
      <w:pPr>
        <w:rPr>
          <w:b/>
          <w:bCs/>
          <w:sz w:val="20"/>
          <w:szCs w:val="28"/>
        </w:rPr>
      </w:pPr>
    </w:p>
    <w:p w14:paraId="35AD1E94" w14:textId="02B647DD" w:rsidR="009704E9" w:rsidRPr="005E251F" w:rsidRDefault="009704E9" w:rsidP="009704E9">
      <w:pPr>
        <w:rPr>
          <w:b/>
          <w:bCs/>
          <w:sz w:val="20"/>
          <w:szCs w:val="28"/>
        </w:rPr>
      </w:pPr>
      <w:r w:rsidRPr="005E251F">
        <w:rPr>
          <w:b/>
          <w:bCs/>
          <w:sz w:val="20"/>
          <w:szCs w:val="28"/>
        </w:rPr>
        <w:t>Interview Date:</w:t>
      </w:r>
    </w:p>
    <w:p w14:paraId="75D365B3" w14:textId="77777777" w:rsidR="009704E9" w:rsidRPr="005E251F" w:rsidRDefault="009704E9" w:rsidP="009704E9">
      <w:pPr>
        <w:rPr>
          <w:b/>
          <w:bCs/>
          <w:sz w:val="20"/>
          <w:szCs w:val="28"/>
        </w:rPr>
      </w:pPr>
    </w:p>
    <w:p w14:paraId="516EF7E8" w14:textId="77777777" w:rsidR="00C61C68" w:rsidRDefault="00C61C68" w:rsidP="009704E9">
      <w:pPr>
        <w:rPr>
          <w:b/>
          <w:bCs/>
          <w:sz w:val="20"/>
          <w:szCs w:val="28"/>
        </w:rPr>
      </w:pPr>
    </w:p>
    <w:p w14:paraId="4F3FD637" w14:textId="409C90E2" w:rsidR="009704E9" w:rsidRDefault="009704E9" w:rsidP="009704E9">
      <w:pPr>
        <w:rPr>
          <w:b/>
          <w:bCs/>
          <w:sz w:val="20"/>
          <w:szCs w:val="28"/>
        </w:rPr>
      </w:pPr>
      <w:r w:rsidRPr="005E251F">
        <w:rPr>
          <w:b/>
          <w:bCs/>
          <w:sz w:val="20"/>
          <w:szCs w:val="28"/>
        </w:rPr>
        <w:t>Date of Hire:</w:t>
      </w:r>
    </w:p>
    <w:p w14:paraId="0905DA83" w14:textId="77777777" w:rsidR="00C61C68" w:rsidRPr="005E251F" w:rsidRDefault="00C61C68" w:rsidP="009704E9">
      <w:pPr>
        <w:rPr>
          <w:b/>
          <w:bCs/>
          <w:sz w:val="20"/>
          <w:szCs w:val="28"/>
        </w:rPr>
      </w:pPr>
    </w:p>
    <w:p w14:paraId="71387B92" w14:textId="14D507EE" w:rsidR="009704E9" w:rsidRPr="005E251F" w:rsidRDefault="009704E9" w:rsidP="009704E9">
      <w:pPr>
        <w:rPr>
          <w:sz w:val="20"/>
          <w:szCs w:val="28"/>
        </w:rPr>
      </w:pPr>
      <w:r w:rsidRPr="005E251F">
        <w:rPr>
          <w:b/>
          <w:bCs/>
          <w:sz w:val="20"/>
          <w:szCs w:val="28"/>
        </w:rPr>
        <w:t>Orientation Date</w:t>
      </w:r>
      <w:r w:rsidRPr="005E251F">
        <w:rPr>
          <w:sz w:val="20"/>
          <w:szCs w:val="28"/>
        </w:rPr>
        <w:t>:</w:t>
      </w:r>
    </w:p>
    <w:p w14:paraId="005DFED1" w14:textId="77777777" w:rsidR="009704E9" w:rsidRDefault="009704E9" w:rsidP="00622041">
      <w:pPr>
        <w:pStyle w:val="Piedepgina"/>
        <w:jc w:val="left"/>
      </w:pPr>
    </w:p>
    <w:p w14:paraId="13BF80FF" w14:textId="77777777" w:rsidR="00E36415" w:rsidRDefault="00E36415" w:rsidP="00622041">
      <w:pPr>
        <w:pStyle w:val="Piedepgina"/>
        <w:jc w:val="left"/>
      </w:pPr>
    </w:p>
    <w:p w14:paraId="6FB45A5C" w14:textId="77777777" w:rsidR="00E36415" w:rsidRDefault="00E36415" w:rsidP="00622041">
      <w:pPr>
        <w:pStyle w:val="Piedepgina"/>
        <w:jc w:val="left"/>
      </w:pPr>
    </w:p>
    <w:p w14:paraId="673ED8B3" w14:textId="0683F4E1" w:rsidR="00E36415" w:rsidRDefault="00AC571A" w:rsidP="00622041">
      <w:pPr>
        <w:pStyle w:val="Piedepgina"/>
        <w:jc w:val="left"/>
        <w:rPr>
          <w:b/>
          <w:bCs/>
          <w:sz w:val="20"/>
          <w:szCs w:val="28"/>
        </w:rPr>
      </w:pPr>
      <w:r w:rsidRPr="004D5560">
        <w:rPr>
          <w:b/>
          <w:bCs/>
          <w:sz w:val="20"/>
          <w:szCs w:val="28"/>
          <w:u w:val="single"/>
        </w:rPr>
        <w:t>INTERVIEWER REMARKS</w:t>
      </w:r>
      <w:r w:rsidR="00E36415" w:rsidRPr="00E36415">
        <w:rPr>
          <w:b/>
          <w:bCs/>
          <w:sz w:val="20"/>
          <w:szCs w:val="28"/>
        </w:rPr>
        <w:t>:</w:t>
      </w:r>
    </w:p>
    <w:p w14:paraId="5DF4EC6A" w14:textId="77777777" w:rsidR="00BC48AA" w:rsidRDefault="00BC48AA" w:rsidP="00622041">
      <w:pPr>
        <w:pStyle w:val="Piedepgina"/>
        <w:jc w:val="left"/>
        <w:rPr>
          <w:b/>
          <w:bCs/>
          <w:sz w:val="20"/>
          <w:szCs w:val="28"/>
        </w:rPr>
      </w:pPr>
    </w:p>
    <w:p w14:paraId="636086FC" w14:textId="77777777" w:rsidR="00BC48AA" w:rsidRDefault="00BC48AA" w:rsidP="00622041">
      <w:pPr>
        <w:pStyle w:val="Piedepgina"/>
        <w:jc w:val="left"/>
        <w:rPr>
          <w:b/>
          <w:bCs/>
          <w:sz w:val="20"/>
          <w:szCs w:val="28"/>
        </w:rPr>
      </w:pPr>
    </w:p>
    <w:p w14:paraId="480D3264" w14:textId="35F9EB63" w:rsidR="00BC48AA" w:rsidRPr="00E36415" w:rsidRDefault="00BC48AA" w:rsidP="00622041">
      <w:pPr>
        <w:pStyle w:val="Piedepgina"/>
        <w:jc w:val="left"/>
        <w:rPr>
          <w:b/>
          <w:bCs/>
          <w:sz w:val="20"/>
          <w:szCs w:val="28"/>
        </w:rPr>
      </w:pPr>
    </w:p>
    <w:sectPr w:rsidR="00BC48AA" w:rsidRPr="00E36415" w:rsidSect="004274CF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ABD5" w14:textId="77777777" w:rsidR="004274CF" w:rsidRDefault="004274CF" w:rsidP="00176E67">
      <w:r>
        <w:separator/>
      </w:r>
    </w:p>
  </w:endnote>
  <w:endnote w:type="continuationSeparator" w:id="0">
    <w:p w14:paraId="4F44F64D" w14:textId="77777777" w:rsidR="004274CF" w:rsidRDefault="004274C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4F28" w14:textId="77777777" w:rsidR="00FA4E61" w:rsidRPr="00FA4E61" w:rsidRDefault="00FA4E61" w:rsidP="00FA4E61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39F1E" w14:textId="77777777" w:rsidR="004274CF" w:rsidRDefault="004274CF" w:rsidP="00176E67">
      <w:r>
        <w:separator/>
      </w:r>
    </w:p>
  </w:footnote>
  <w:footnote w:type="continuationSeparator" w:id="0">
    <w:p w14:paraId="1075A584" w14:textId="77777777" w:rsidR="004274CF" w:rsidRDefault="004274C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F2DDD"/>
    <w:multiLevelType w:val="hybridMultilevel"/>
    <w:tmpl w:val="134CB8C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64712C"/>
    <w:multiLevelType w:val="hybridMultilevel"/>
    <w:tmpl w:val="CFCEC2FE"/>
    <w:lvl w:ilvl="0" w:tplc="3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4265D"/>
    <w:multiLevelType w:val="hybridMultilevel"/>
    <w:tmpl w:val="4D5C59EC"/>
    <w:lvl w:ilvl="0" w:tplc="3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70" w:hanging="360"/>
      </w:pPr>
    </w:lvl>
    <w:lvl w:ilvl="2" w:tplc="3409001B" w:tentative="1">
      <w:start w:val="1"/>
      <w:numFmt w:val="lowerRoman"/>
      <w:lvlText w:val="%3."/>
      <w:lvlJc w:val="right"/>
      <w:pPr>
        <w:ind w:left="1890" w:hanging="180"/>
      </w:pPr>
    </w:lvl>
    <w:lvl w:ilvl="3" w:tplc="3409000F" w:tentative="1">
      <w:start w:val="1"/>
      <w:numFmt w:val="decimal"/>
      <w:lvlText w:val="%4."/>
      <w:lvlJc w:val="left"/>
      <w:pPr>
        <w:ind w:left="2610" w:hanging="360"/>
      </w:pPr>
    </w:lvl>
    <w:lvl w:ilvl="4" w:tplc="34090019" w:tentative="1">
      <w:start w:val="1"/>
      <w:numFmt w:val="lowerLetter"/>
      <w:lvlText w:val="%5."/>
      <w:lvlJc w:val="left"/>
      <w:pPr>
        <w:ind w:left="3330" w:hanging="360"/>
      </w:pPr>
    </w:lvl>
    <w:lvl w:ilvl="5" w:tplc="3409001B" w:tentative="1">
      <w:start w:val="1"/>
      <w:numFmt w:val="lowerRoman"/>
      <w:lvlText w:val="%6."/>
      <w:lvlJc w:val="right"/>
      <w:pPr>
        <w:ind w:left="4050" w:hanging="180"/>
      </w:pPr>
    </w:lvl>
    <w:lvl w:ilvl="6" w:tplc="3409000F" w:tentative="1">
      <w:start w:val="1"/>
      <w:numFmt w:val="decimal"/>
      <w:lvlText w:val="%7."/>
      <w:lvlJc w:val="left"/>
      <w:pPr>
        <w:ind w:left="4770" w:hanging="360"/>
      </w:pPr>
    </w:lvl>
    <w:lvl w:ilvl="7" w:tplc="34090019" w:tentative="1">
      <w:start w:val="1"/>
      <w:numFmt w:val="lowerLetter"/>
      <w:lvlText w:val="%8."/>
      <w:lvlJc w:val="left"/>
      <w:pPr>
        <w:ind w:left="5490" w:hanging="360"/>
      </w:pPr>
    </w:lvl>
    <w:lvl w:ilvl="8" w:tplc="3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  <w:num w:numId="11" w16cid:durableId="2037190189">
    <w:abstractNumId w:val="10"/>
  </w:num>
  <w:num w:numId="12" w16cid:durableId="1748769001">
    <w:abstractNumId w:val="11"/>
  </w:num>
  <w:num w:numId="13" w16cid:durableId="1848302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0C"/>
    <w:rsid w:val="00001AB3"/>
    <w:rsid w:val="000071F7"/>
    <w:rsid w:val="000072ED"/>
    <w:rsid w:val="00010B00"/>
    <w:rsid w:val="00012B3C"/>
    <w:rsid w:val="00015CE0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57EFB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1890"/>
    <w:rsid w:val="001F512F"/>
    <w:rsid w:val="00206A86"/>
    <w:rsid w:val="00211828"/>
    <w:rsid w:val="002153B7"/>
    <w:rsid w:val="00222814"/>
    <w:rsid w:val="00224D00"/>
    <w:rsid w:val="0023685A"/>
    <w:rsid w:val="00242A0C"/>
    <w:rsid w:val="00250014"/>
    <w:rsid w:val="00254723"/>
    <w:rsid w:val="00270AB0"/>
    <w:rsid w:val="0027487C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D487F"/>
    <w:rsid w:val="003E3EE8"/>
    <w:rsid w:val="003F4724"/>
    <w:rsid w:val="003F5ACF"/>
    <w:rsid w:val="00400251"/>
    <w:rsid w:val="00402A32"/>
    <w:rsid w:val="00402B78"/>
    <w:rsid w:val="004046FC"/>
    <w:rsid w:val="00413F44"/>
    <w:rsid w:val="004158FB"/>
    <w:rsid w:val="00424126"/>
    <w:rsid w:val="004274CF"/>
    <w:rsid w:val="00431CB1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D5560"/>
    <w:rsid w:val="004E34C6"/>
    <w:rsid w:val="004F15A3"/>
    <w:rsid w:val="004F4E76"/>
    <w:rsid w:val="004F62AD"/>
    <w:rsid w:val="00501AE8"/>
    <w:rsid w:val="005031D0"/>
    <w:rsid w:val="00504B65"/>
    <w:rsid w:val="005052FA"/>
    <w:rsid w:val="005100DC"/>
    <w:rsid w:val="005114CE"/>
    <w:rsid w:val="0052122B"/>
    <w:rsid w:val="00523487"/>
    <w:rsid w:val="00526F35"/>
    <w:rsid w:val="005557F6"/>
    <w:rsid w:val="005636C6"/>
    <w:rsid w:val="00563778"/>
    <w:rsid w:val="0056583A"/>
    <w:rsid w:val="0057253E"/>
    <w:rsid w:val="00576992"/>
    <w:rsid w:val="005828F5"/>
    <w:rsid w:val="00596629"/>
    <w:rsid w:val="005A1295"/>
    <w:rsid w:val="005B0770"/>
    <w:rsid w:val="005B4AE2"/>
    <w:rsid w:val="005C7E4B"/>
    <w:rsid w:val="005D6F42"/>
    <w:rsid w:val="005D7C78"/>
    <w:rsid w:val="005E251F"/>
    <w:rsid w:val="005E63CC"/>
    <w:rsid w:val="005E6A18"/>
    <w:rsid w:val="005F6E87"/>
    <w:rsid w:val="005F79BB"/>
    <w:rsid w:val="00602863"/>
    <w:rsid w:val="00607FED"/>
    <w:rsid w:val="00613129"/>
    <w:rsid w:val="00617602"/>
    <w:rsid w:val="00617C65"/>
    <w:rsid w:val="00622041"/>
    <w:rsid w:val="00626210"/>
    <w:rsid w:val="0063459A"/>
    <w:rsid w:val="006428A0"/>
    <w:rsid w:val="00657A14"/>
    <w:rsid w:val="0066126B"/>
    <w:rsid w:val="006633D7"/>
    <w:rsid w:val="00674583"/>
    <w:rsid w:val="00682C69"/>
    <w:rsid w:val="00685A1D"/>
    <w:rsid w:val="006A1A07"/>
    <w:rsid w:val="006B58CD"/>
    <w:rsid w:val="006D1F7F"/>
    <w:rsid w:val="006D2635"/>
    <w:rsid w:val="006D779C"/>
    <w:rsid w:val="006E2561"/>
    <w:rsid w:val="006E4F63"/>
    <w:rsid w:val="006E6FED"/>
    <w:rsid w:val="006E729E"/>
    <w:rsid w:val="006F167F"/>
    <w:rsid w:val="006F7E11"/>
    <w:rsid w:val="00700022"/>
    <w:rsid w:val="00707CCA"/>
    <w:rsid w:val="007151AA"/>
    <w:rsid w:val="00722A00"/>
    <w:rsid w:val="00724FA4"/>
    <w:rsid w:val="007325A9"/>
    <w:rsid w:val="00751CF5"/>
    <w:rsid w:val="0075451A"/>
    <w:rsid w:val="00757ADD"/>
    <w:rsid w:val="007602AC"/>
    <w:rsid w:val="00760911"/>
    <w:rsid w:val="00774B67"/>
    <w:rsid w:val="00776455"/>
    <w:rsid w:val="00781EAC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2109B"/>
    <w:rsid w:val="00832EED"/>
    <w:rsid w:val="00841645"/>
    <w:rsid w:val="00852EC6"/>
    <w:rsid w:val="00856C35"/>
    <w:rsid w:val="00857FED"/>
    <w:rsid w:val="00865BF1"/>
    <w:rsid w:val="00871876"/>
    <w:rsid w:val="0087358C"/>
    <w:rsid w:val="008753A7"/>
    <w:rsid w:val="0088782D"/>
    <w:rsid w:val="008A4CB9"/>
    <w:rsid w:val="008A6025"/>
    <w:rsid w:val="008B008C"/>
    <w:rsid w:val="008B7081"/>
    <w:rsid w:val="008D7A67"/>
    <w:rsid w:val="008F2F8A"/>
    <w:rsid w:val="008F5BCD"/>
    <w:rsid w:val="008F5E8B"/>
    <w:rsid w:val="00902964"/>
    <w:rsid w:val="0090329E"/>
    <w:rsid w:val="00920507"/>
    <w:rsid w:val="00933455"/>
    <w:rsid w:val="00942CBF"/>
    <w:rsid w:val="0094790F"/>
    <w:rsid w:val="00956B08"/>
    <w:rsid w:val="00963970"/>
    <w:rsid w:val="00965186"/>
    <w:rsid w:val="00966B90"/>
    <w:rsid w:val="009704E9"/>
    <w:rsid w:val="009737B7"/>
    <w:rsid w:val="009802C4"/>
    <w:rsid w:val="00994464"/>
    <w:rsid w:val="009976D9"/>
    <w:rsid w:val="00997A3E"/>
    <w:rsid w:val="009A12D5"/>
    <w:rsid w:val="009A167D"/>
    <w:rsid w:val="009A494B"/>
    <w:rsid w:val="009A4EA3"/>
    <w:rsid w:val="009A55DC"/>
    <w:rsid w:val="009B0A55"/>
    <w:rsid w:val="009B3645"/>
    <w:rsid w:val="009C220D"/>
    <w:rsid w:val="009C7B6D"/>
    <w:rsid w:val="009C7BEB"/>
    <w:rsid w:val="009E2E1A"/>
    <w:rsid w:val="009E572A"/>
    <w:rsid w:val="00A01475"/>
    <w:rsid w:val="00A06119"/>
    <w:rsid w:val="00A144A3"/>
    <w:rsid w:val="00A16E80"/>
    <w:rsid w:val="00A20AAA"/>
    <w:rsid w:val="00A211B2"/>
    <w:rsid w:val="00A21DF9"/>
    <w:rsid w:val="00A24888"/>
    <w:rsid w:val="00A2727E"/>
    <w:rsid w:val="00A341E2"/>
    <w:rsid w:val="00A35524"/>
    <w:rsid w:val="00A53B75"/>
    <w:rsid w:val="00A60C9E"/>
    <w:rsid w:val="00A65295"/>
    <w:rsid w:val="00A74F99"/>
    <w:rsid w:val="00A807BF"/>
    <w:rsid w:val="00A82BA3"/>
    <w:rsid w:val="00A94ACC"/>
    <w:rsid w:val="00AA2EA7"/>
    <w:rsid w:val="00AA40BE"/>
    <w:rsid w:val="00AA5D7F"/>
    <w:rsid w:val="00AB234A"/>
    <w:rsid w:val="00AC571A"/>
    <w:rsid w:val="00AC5E57"/>
    <w:rsid w:val="00AD040A"/>
    <w:rsid w:val="00AE6FA4"/>
    <w:rsid w:val="00AF4DDD"/>
    <w:rsid w:val="00B0170C"/>
    <w:rsid w:val="00B03907"/>
    <w:rsid w:val="00B11811"/>
    <w:rsid w:val="00B12C6B"/>
    <w:rsid w:val="00B17CCF"/>
    <w:rsid w:val="00B311E1"/>
    <w:rsid w:val="00B4735C"/>
    <w:rsid w:val="00B51642"/>
    <w:rsid w:val="00B52E77"/>
    <w:rsid w:val="00B53C8E"/>
    <w:rsid w:val="00B579DF"/>
    <w:rsid w:val="00B7037B"/>
    <w:rsid w:val="00B73E49"/>
    <w:rsid w:val="00B74F24"/>
    <w:rsid w:val="00B90EC2"/>
    <w:rsid w:val="00B92822"/>
    <w:rsid w:val="00B93938"/>
    <w:rsid w:val="00B94926"/>
    <w:rsid w:val="00BA268F"/>
    <w:rsid w:val="00BB0436"/>
    <w:rsid w:val="00BC07E3"/>
    <w:rsid w:val="00BC48AA"/>
    <w:rsid w:val="00BC55F2"/>
    <w:rsid w:val="00BD103E"/>
    <w:rsid w:val="00BF3DB6"/>
    <w:rsid w:val="00C079CA"/>
    <w:rsid w:val="00C1421A"/>
    <w:rsid w:val="00C164DE"/>
    <w:rsid w:val="00C1658E"/>
    <w:rsid w:val="00C36AEE"/>
    <w:rsid w:val="00C45FDA"/>
    <w:rsid w:val="00C47399"/>
    <w:rsid w:val="00C57E35"/>
    <w:rsid w:val="00C61C68"/>
    <w:rsid w:val="00C67003"/>
    <w:rsid w:val="00C67741"/>
    <w:rsid w:val="00C70B63"/>
    <w:rsid w:val="00C74647"/>
    <w:rsid w:val="00C76039"/>
    <w:rsid w:val="00C76480"/>
    <w:rsid w:val="00C80AD2"/>
    <w:rsid w:val="00C8155B"/>
    <w:rsid w:val="00C82C41"/>
    <w:rsid w:val="00C9115F"/>
    <w:rsid w:val="00C92A3C"/>
    <w:rsid w:val="00C92FD6"/>
    <w:rsid w:val="00CC7CAE"/>
    <w:rsid w:val="00CD0435"/>
    <w:rsid w:val="00CD2703"/>
    <w:rsid w:val="00CD5096"/>
    <w:rsid w:val="00CD595D"/>
    <w:rsid w:val="00CE5DC7"/>
    <w:rsid w:val="00CE7D54"/>
    <w:rsid w:val="00CF5377"/>
    <w:rsid w:val="00D0529B"/>
    <w:rsid w:val="00D06F3F"/>
    <w:rsid w:val="00D12B5D"/>
    <w:rsid w:val="00D14E73"/>
    <w:rsid w:val="00D244DE"/>
    <w:rsid w:val="00D457BD"/>
    <w:rsid w:val="00D50448"/>
    <w:rsid w:val="00D55AFA"/>
    <w:rsid w:val="00D61038"/>
    <w:rsid w:val="00D6155E"/>
    <w:rsid w:val="00D70541"/>
    <w:rsid w:val="00D73555"/>
    <w:rsid w:val="00D76378"/>
    <w:rsid w:val="00D83A19"/>
    <w:rsid w:val="00D86A85"/>
    <w:rsid w:val="00D90A75"/>
    <w:rsid w:val="00D91BA8"/>
    <w:rsid w:val="00D97B8E"/>
    <w:rsid w:val="00DA4514"/>
    <w:rsid w:val="00DA7E80"/>
    <w:rsid w:val="00DB1EE2"/>
    <w:rsid w:val="00DB69A1"/>
    <w:rsid w:val="00DC47A2"/>
    <w:rsid w:val="00DE1551"/>
    <w:rsid w:val="00DE1A09"/>
    <w:rsid w:val="00DE3030"/>
    <w:rsid w:val="00DE565D"/>
    <w:rsid w:val="00DE7FB7"/>
    <w:rsid w:val="00DF6309"/>
    <w:rsid w:val="00E01C46"/>
    <w:rsid w:val="00E106E2"/>
    <w:rsid w:val="00E1262C"/>
    <w:rsid w:val="00E13A49"/>
    <w:rsid w:val="00E1582F"/>
    <w:rsid w:val="00E16229"/>
    <w:rsid w:val="00E20DDA"/>
    <w:rsid w:val="00E2257A"/>
    <w:rsid w:val="00E276B3"/>
    <w:rsid w:val="00E32A8B"/>
    <w:rsid w:val="00E33D13"/>
    <w:rsid w:val="00E36054"/>
    <w:rsid w:val="00E36415"/>
    <w:rsid w:val="00E37E7B"/>
    <w:rsid w:val="00E46E04"/>
    <w:rsid w:val="00E5209B"/>
    <w:rsid w:val="00E61009"/>
    <w:rsid w:val="00E64130"/>
    <w:rsid w:val="00E72C24"/>
    <w:rsid w:val="00E8609F"/>
    <w:rsid w:val="00E87396"/>
    <w:rsid w:val="00E95A3F"/>
    <w:rsid w:val="00E96F6F"/>
    <w:rsid w:val="00EA01C9"/>
    <w:rsid w:val="00EB409A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53A2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45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Ttulo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Ttulo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Ttulo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490804"/>
    <w:pPr>
      <w:jc w:val="right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Textodeglobo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Fuentedeprrafopredeter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aconcuadrcula">
    <w:name w:val="Table Grid"/>
    <w:basedOn w:val="Tabla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03AD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Piedepgina">
    <w:name w:val="footer"/>
    <w:basedOn w:val="Normal"/>
    <w:link w:val="PiedepginaCar"/>
    <w:uiPriority w:val="99"/>
    <w:semiHidden/>
    <w:rsid w:val="00061632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aconcuadrculaclara">
    <w:name w:val="Grid Table Light"/>
    <w:basedOn w:val="Tabla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Tablanormal3">
    <w:name w:val="Plain Table 3"/>
    <w:basedOn w:val="Tabla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tuloCar">
    <w:name w:val="Título Car"/>
    <w:basedOn w:val="Fuentedeprrafopredeter"/>
    <w:link w:val="Ttulo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Prrafodelista">
    <w:name w:val="List Paragraph"/>
    <w:basedOn w:val="Normal"/>
    <w:uiPriority w:val="34"/>
    <w:semiHidden/>
    <w:qFormat/>
    <w:rsid w:val="00B0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-USER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7DA5162D754551892E2014F5903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C7EE-34F6-4271-9EBC-583B9DE131D2}"/>
      </w:docPartPr>
      <w:docPartBody>
        <w:p w:rsidR="00413DA8" w:rsidRDefault="00000000">
          <w:pPr>
            <w:pStyle w:val="807DA5162D754551892E2014F59039CD"/>
          </w:pPr>
          <w:r>
            <w:t>Full name:</w:t>
          </w:r>
        </w:p>
      </w:docPartBody>
    </w:docPart>
    <w:docPart>
      <w:docPartPr>
        <w:name w:val="8C32EC509383480A939748A2AD497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513E-8B64-498F-A014-07C2C977FC0B}"/>
      </w:docPartPr>
      <w:docPartBody>
        <w:p w:rsidR="00413DA8" w:rsidRDefault="00000000">
          <w:pPr>
            <w:pStyle w:val="8C32EC509383480A939748A2AD497C02"/>
          </w:pPr>
          <w:r>
            <w:t>Date:</w:t>
          </w:r>
        </w:p>
      </w:docPartBody>
    </w:docPart>
    <w:docPart>
      <w:docPartPr>
        <w:name w:val="671BE1FC6E654EF49F2EEE0E8FCA8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FFCF-2F21-4D6B-BBC2-6A9AE1CAD6BF}"/>
      </w:docPartPr>
      <w:docPartBody>
        <w:p w:rsidR="00413DA8" w:rsidRDefault="00000000">
          <w:pPr>
            <w:pStyle w:val="671BE1FC6E654EF49F2EEE0E8FCA8B17"/>
          </w:pPr>
          <w:r w:rsidRPr="00806CE2">
            <w:t>Last</w:t>
          </w:r>
        </w:p>
      </w:docPartBody>
    </w:docPart>
    <w:docPart>
      <w:docPartPr>
        <w:name w:val="560FF44145964D84BC0CFC1B424B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AA25-180D-4B19-8443-00B3950B831B}"/>
      </w:docPartPr>
      <w:docPartBody>
        <w:p w:rsidR="00413DA8" w:rsidRDefault="00000000">
          <w:pPr>
            <w:pStyle w:val="560FF44145964D84BC0CFC1B424B2CEB"/>
          </w:pPr>
          <w:r w:rsidRPr="00806CE2">
            <w:t>First</w:t>
          </w:r>
        </w:p>
      </w:docPartBody>
    </w:docPart>
    <w:docPart>
      <w:docPartPr>
        <w:name w:val="E21A131E70C44BE39B7ED95C2338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068F-8B97-4B75-A108-74A2BC6BB0FE}"/>
      </w:docPartPr>
      <w:docPartBody>
        <w:p w:rsidR="00413DA8" w:rsidRDefault="00000000">
          <w:pPr>
            <w:pStyle w:val="E21A131E70C44BE39B7ED95C23384E43"/>
          </w:pPr>
          <w:r w:rsidRPr="00806CE2">
            <w:t>M.I.</w:t>
          </w:r>
        </w:p>
      </w:docPartBody>
    </w:docPart>
    <w:docPart>
      <w:docPartPr>
        <w:name w:val="3481E71913844579B48ED3142B53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3595-C42B-456A-8921-902CA1A56DF8}"/>
      </w:docPartPr>
      <w:docPartBody>
        <w:p w:rsidR="00413DA8" w:rsidRDefault="00000000">
          <w:pPr>
            <w:pStyle w:val="3481E71913844579B48ED3142B533C20"/>
          </w:pPr>
          <w:r>
            <w:t>Address:</w:t>
          </w:r>
        </w:p>
      </w:docPartBody>
    </w:docPart>
    <w:docPart>
      <w:docPartPr>
        <w:name w:val="49E5A173B8684C68A086F9CC99A4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99547-7B6A-4EFF-AA73-3C79868FF33B}"/>
      </w:docPartPr>
      <w:docPartBody>
        <w:p w:rsidR="00413DA8" w:rsidRDefault="00000000">
          <w:pPr>
            <w:pStyle w:val="49E5A173B8684C68A086F9CC99A42064"/>
          </w:pPr>
          <w:r>
            <w:t>Phone:</w:t>
          </w:r>
        </w:p>
      </w:docPartBody>
    </w:docPart>
    <w:docPart>
      <w:docPartPr>
        <w:name w:val="50CD210FB45D4C62B0D12C2BD69F1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88012-BB73-4D95-9C18-7CB7AB6020C4}"/>
      </w:docPartPr>
      <w:docPartBody>
        <w:p w:rsidR="00413DA8" w:rsidRDefault="00000000">
          <w:pPr>
            <w:pStyle w:val="50CD210FB45D4C62B0D12C2BD69F1341"/>
          </w:pPr>
          <w:r w:rsidRPr="00806CE2">
            <w:t>Street address</w:t>
          </w:r>
        </w:p>
      </w:docPartBody>
    </w:docPart>
    <w:docPart>
      <w:docPartPr>
        <w:name w:val="0250F73B63574E86899E8780DEE7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7C6B-6049-409B-8F71-9E3622257D00}"/>
      </w:docPartPr>
      <w:docPartBody>
        <w:p w:rsidR="00413DA8" w:rsidRDefault="00000000">
          <w:pPr>
            <w:pStyle w:val="0250F73B63574E86899E8780DEE7B367"/>
          </w:pPr>
          <w:r>
            <w:t>Apt/Unit #</w:t>
          </w:r>
        </w:p>
      </w:docPartBody>
    </w:docPart>
    <w:docPart>
      <w:docPartPr>
        <w:name w:val="DA7F8424AD3145459F7D3FD09BCE4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B80EA-3F85-4565-8B4E-6755FFB833D8}"/>
      </w:docPartPr>
      <w:docPartBody>
        <w:p w:rsidR="00413DA8" w:rsidRDefault="00000000">
          <w:pPr>
            <w:pStyle w:val="DA7F8424AD3145459F7D3FD09BCE4221"/>
          </w:pPr>
          <w:r w:rsidRPr="002E0300">
            <w:t>Email:</w:t>
          </w:r>
        </w:p>
      </w:docPartBody>
    </w:docPart>
    <w:docPart>
      <w:docPartPr>
        <w:name w:val="24FD027D8F8B47449AFD5C880A77D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2080-3A9B-46C6-85CC-A4193DF6B251}"/>
      </w:docPartPr>
      <w:docPartBody>
        <w:p w:rsidR="00413DA8" w:rsidRDefault="00000000">
          <w:pPr>
            <w:pStyle w:val="24FD027D8F8B47449AFD5C880A77DBF0"/>
          </w:pPr>
          <w:r w:rsidRPr="00806CE2">
            <w:t>City</w:t>
          </w:r>
        </w:p>
      </w:docPartBody>
    </w:docPart>
    <w:docPart>
      <w:docPartPr>
        <w:name w:val="568FB322964E478BB1AFEB0E9662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0809E-2340-4800-9239-6346D0DF2666}"/>
      </w:docPartPr>
      <w:docPartBody>
        <w:p w:rsidR="00413DA8" w:rsidRDefault="00000000">
          <w:pPr>
            <w:pStyle w:val="568FB322964E478BB1AFEB0E9662416F"/>
          </w:pPr>
          <w:r w:rsidRPr="00806CE2">
            <w:t>State</w:t>
          </w:r>
        </w:p>
      </w:docPartBody>
    </w:docPart>
    <w:docPart>
      <w:docPartPr>
        <w:name w:val="CE5EC118F811482E8967D1AEFB8D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E571-7E39-4616-93E1-BCC0A3B3E920}"/>
      </w:docPartPr>
      <w:docPartBody>
        <w:p w:rsidR="00413DA8" w:rsidRDefault="00000000">
          <w:pPr>
            <w:pStyle w:val="CE5EC118F811482E8967D1AEFB8D9E2D"/>
          </w:pPr>
          <w:r w:rsidRPr="00806CE2">
            <w:t>Zip Code</w:t>
          </w:r>
        </w:p>
      </w:docPartBody>
    </w:docPart>
    <w:docPart>
      <w:docPartPr>
        <w:name w:val="983718C0F1664B31A7FC52DCC45F9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2210-F57D-422D-AE60-2C33E90524C8}"/>
      </w:docPartPr>
      <w:docPartBody>
        <w:p w:rsidR="00413DA8" w:rsidRDefault="00000000">
          <w:pPr>
            <w:pStyle w:val="983718C0F1664B31A7FC52DCC45F9283"/>
          </w:pPr>
          <w:r>
            <w:t>Date Available:</w:t>
          </w:r>
        </w:p>
      </w:docPartBody>
    </w:docPart>
    <w:docPart>
      <w:docPartPr>
        <w:name w:val="1AD779B282EA4EB9B8826EF73DD9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0AF36-F86B-4307-BE08-F61A34ED4E98}"/>
      </w:docPartPr>
      <w:docPartBody>
        <w:p w:rsidR="00413DA8" w:rsidRDefault="00000000">
          <w:pPr>
            <w:pStyle w:val="1AD779B282EA4EB9B8826EF73DD92FF3"/>
          </w:pPr>
          <w:r>
            <w:t>S.S. no:</w:t>
          </w:r>
        </w:p>
      </w:docPartBody>
    </w:docPart>
    <w:docPart>
      <w:docPartPr>
        <w:name w:val="92F5A376778B4B009FD58D499005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9313-A964-47EF-A76D-CC5A9A7A04B4}"/>
      </w:docPartPr>
      <w:docPartBody>
        <w:p w:rsidR="00413DA8" w:rsidRDefault="00000000">
          <w:pPr>
            <w:pStyle w:val="92F5A376778B4B009FD58D49900540D0"/>
          </w:pPr>
          <w:r>
            <w:t>Desired salary:</w:t>
          </w:r>
        </w:p>
      </w:docPartBody>
    </w:docPart>
    <w:docPart>
      <w:docPartPr>
        <w:name w:val="9088160B9B024449A730DC3BDA8FD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4EC3-E529-4782-B4E1-F1C1C1759D63}"/>
      </w:docPartPr>
      <w:docPartBody>
        <w:p w:rsidR="00413DA8" w:rsidRDefault="00000000">
          <w:pPr>
            <w:pStyle w:val="9088160B9B024449A730DC3BDA8FD758"/>
          </w:pPr>
          <w:r>
            <w:t>$</w:t>
          </w:r>
        </w:p>
      </w:docPartBody>
    </w:docPart>
    <w:docPart>
      <w:docPartPr>
        <w:name w:val="0B59EB1B138E459CA02575914E765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6B95-D46F-4338-B0DC-DFA22CE04A62}"/>
      </w:docPartPr>
      <w:docPartBody>
        <w:p w:rsidR="00413DA8" w:rsidRDefault="00000000">
          <w:pPr>
            <w:pStyle w:val="0B59EB1B138E459CA02575914E76573C"/>
          </w:pPr>
          <w:r>
            <w:t>Position applied for:</w:t>
          </w:r>
        </w:p>
      </w:docPartBody>
    </w:docPart>
    <w:docPart>
      <w:docPartPr>
        <w:name w:val="3CE02851A97E467AB9BF727F47D03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676D-0B0D-4E4C-B8E3-08281BC5328B}"/>
      </w:docPartPr>
      <w:docPartBody>
        <w:p w:rsidR="00413DA8" w:rsidRDefault="00000000">
          <w:pPr>
            <w:pStyle w:val="3CE02851A97E467AB9BF727F47D03C93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B1867824EA5746CE910701B3A01B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1B26-E7DF-4E05-AAF2-9DFD97EE4D1A}"/>
      </w:docPartPr>
      <w:docPartBody>
        <w:p w:rsidR="00413DA8" w:rsidRDefault="00000000">
          <w:pPr>
            <w:pStyle w:val="B1867824EA5746CE910701B3A01B9AB2"/>
          </w:pPr>
          <w:r>
            <w:t>Yes</w:t>
          </w:r>
        </w:p>
      </w:docPartBody>
    </w:docPart>
    <w:docPart>
      <w:docPartPr>
        <w:name w:val="8D59C45C8550416DBFE11E5D916FE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B71E2-4A6D-47E7-BB2C-08CE24CED1E8}"/>
      </w:docPartPr>
      <w:docPartBody>
        <w:p w:rsidR="00413DA8" w:rsidRDefault="00000000">
          <w:pPr>
            <w:pStyle w:val="8D59C45C8550416DBFE11E5D916FEF6D"/>
          </w:pPr>
          <w:r>
            <w:t>No</w:t>
          </w:r>
        </w:p>
      </w:docPartBody>
    </w:docPart>
    <w:docPart>
      <w:docPartPr>
        <w:name w:val="03D388540E5E4B89B4B04FA33D51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05424-B4EC-4B87-B834-4396366F8DF3}"/>
      </w:docPartPr>
      <w:docPartBody>
        <w:p w:rsidR="00413DA8" w:rsidRDefault="00000000">
          <w:pPr>
            <w:pStyle w:val="03D388540E5E4B89B4B04FA33D514C88"/>
          </w:pPr>
          <w:r w:rsidRPr="005114CE">
            <w:t>If no, are you authorized to work in the U.S.?</w:t>
          </w:r>
        </w:p>
      </w:docPartBody>
    </w:docPart>
    <w:docPart>
      <w:docPartPr>
        <w:name w:val="660845F89076491588008BE58B2DF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EFFC-FDF9-4922-B08F-00B4E902396A}"/>
      </w:docPartPr>
      <w:docPartBody>
        <w:p w:rsidR="00413DA8" w:rsidRDefault="00000000">
          <w:pPr>
            <w:pStyle w:val="660845F89076491588008BE58B2DF058"/>
          </w:pPr>
          <w:r>
            <w:t>Yes</w:t>
          </w:r>
        </w:p>
      </w:docPartBody>
    </w:docPart>
    <w:docPart>
      <w:docPartPr>
        <w:name w:val="2215023C6D444BD393F980BB2529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2023-BA63-4E1D-8FAD-D2D5FE9A02C7}"/>
      </w:docPartPr>
      <w:docPartBody>
        <w:p w:rsidR="00413DA8" w:rsidRDefault="00000000">
          <w:pPr>
            <w:pStyle w:val="2215023C6D444BD393F980BB25299B4E"/>
          </w:pPr>
          <w:r>
            <w:t>No</w:t>
          </w:r>
        </w:p>
      </w:docPartBody>
    </w:docPart>
    <w:docPart>
      <w:docPartPr>
        <w:name w:val="9C21E8BBE06342ABB3AB0D8C01BF3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B7379-7B75-4839-AACF-A21DA0023F87}"/>
      </w:docPartPr>
      <w:docPartBody>
        <w:p w:rsidR="00413DA8" w:rsidRDefault="00000000">
          <w:pPr>
            <w:pStyle w:val="9C21E8BBE06342ABB3AB0D8C01BF3032"/>
          </w:pPr>
          <w:r w:rsidRPr="005114CE">
            <w:t>Have you ever worked for this company?</w:t>
          </w:r>
        </w:p>
      </w:docPartBody>
    </w:docPart>
    <w:docPart>
      <w:docPartPr>
        <w:name w:val="71CE4705CF29436F9BCA6C8B5C40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2063-C112-452C-B4B0-3A2A7F710ACE}"/>
      </w:docPartPr>
      <w:docPartBody>
        <w:p w:rsidR="00413DA8" w:rsidRDefault="00000000">
          <w:pPr>
            <w:pStyle w:val="71CE4705CF29436F9BCA6C8B5C40CF07"/>
          </w:pPr>
          <w:r>
            <w:t>Yes</w:t>
          </w:r>
        </w:p>
      </w:docPartBody>
    </w:docPart>
    <w:docPart>
      <w:docPartPr>
        <w:name w:val="3BF1625C025A4AF798D4DD3B5B8E8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ED69-9F5B-48FB-BD77-3C46786229B5}"/>
      </w:docPartPr>
      <w:docPartBody>
        <w:p w:rsidR="00413DA8" w:rsidRDefault="00000000">
          <w:pPr>
            <w:pStyle w:val="3BF1625C025A4AF798D4DD3B5B8E8931"/>
          </w:pPr>
          <w:r>
            <w:t>No</w:t>
          </w:r>
        </w:p>
      </w:docPartBody>
    </w:docPart>
    <w:docPart>
      <w:docPartPr>
        <w:name w:val="F7C072795FC246518DBE70E79631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55744-20A1-4182-B93B-25DB47A55D1F}"/>
      </w:docPartPr>
      <w:docPartBody>
        <w:p w:rsidR="00413DA8" w:rsidRDefault="00000000">
          <w:pPr>
            <w:pStyle w:val="F7C072795FC246518DBE70E7963128AF"/>
          </w:pPr>
          <w:r>
            <w:t>If yes, when?</w:t>
          </w:r>
        </w:p>
      </w:docPartBody>
    </w:docPart>
    <w:docPart>
      <w:docPartPr>
        <w:name w:val="29F32DB11E6042858108DD58313A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66448-20BE-40E0-AE52-53BDD69DC9AE}"/>
      </w:docPartPr>
      <w:docPartBody>
        <w:p w:rsidR="00413DA8" w:rsidRDefault="00000000">
          <w:pPr>
            <w:pStyle w:val="29F32DB11E6042858108DD58313A6B79"/>
          </w:pPr>
          <w:r w:rsidRPr="005114CE">
            <w:t>Have you ever been convicted of a felony?</w:t>
          </w:r>
        </w:p>
      </w:docPartBody>
    </w:docPart>
    <w:docPart>
      <w:docPartPr>
        <w:name w:val="9714F1870E284B3EBC730AED9B36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CA282-1184-4AE4-9DA0-FBC13DE20287}"/>
      </w:docPartPr>
      <w:docPartBody>
        <w:p w:rsidR="00413DA8" w:rsidRDefault="00000000">
          <w:pPr>
            <w:pStyle w:val="9714F1870E284B3EBC730AED9B369985"/>
          </w:pPr>
          <w:r>
            <w:t>Yes</w:t>
          </w:r>
        </w:p>
      </w:docPartBody>
    </w:docPart>
    <w:docPart>
      <w:docPartPr>
        <w:name w:val="2C9C55F2D97C4C1F963CFBDD3AED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14A6-12E7-4932-A4CE-0DF22B065E6B}"/>
      </w:docPartPr>
      <w:docPartBody>
        <w:p w:rsidR="00413DA8" w:rsidRDefault="00000000">
          <w:pPr>
            <w:pStyle w:val="2C9C55F2D97C4C1F963CFBDD3AED1D15"/>
          </w:pPr>
          <w:r>
            <w:t>No</w:t>
          </w:r>
        </w:p>
      </w:docPartBody>
    </w:docPart>
    <w:docPart>
      <w:docPartPr>
        <w:name w:val="7277BE4DF0734A39AADF11FB3D28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5553-A56B-4268-BF73-1208330AF53F}"/>
      </w:docPartPr>
      <w:docPartBody>
        <w:p w:rsidR="00413DA8" w:rsidRDefault="00000000">
          <w:pPr>
            <w:pStyle w:val="7277BE4DF0734A39AADF11FB3D287583"/>
          </w:pPr>
          <w:r>
            <w:t>If yes, explain?</w:t>
          </w:r>
        </w:p>
      </w:docPartBody>
    </w:docPart>
    <w:docPart>
      <w:docPartPr>
        <w:name w:val="EF3C432702904590938747406BAA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810E-4D61-4925-8D84-493B7DFFE5B9}"/>
      </w:docPartPr>
      <w:docPartBody>
        <w:p w:rsidR="00413DA8" w:rsidRDefault="00000000">
          <w:pPr>
            <w:pStyle w:val="EF3C432702904590938747406BAA1D4E"/>
          </w:pPr>
          <w:r>
            <w:t>Education</w:t>
          </w:r>
        </w:p>
      </w:docPartBody>
    </w:docPart>
    <w:docPart>
      <w:docPartPr>
        <w:name w:val="7EFC83A6DDCE46D2AA161620A5AC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E0A99-13A6-42E1-8EF9-767D7144334D}"/>
      </w:docPartPr>
      <w:docPartBody>
        <w:p w:rsidR="00413DA8" w:rsidRDefault="00000000">
          <w:pPr>
            <w:pStyle w:val="7EFC83A6DDCE46D2AA161620A5AC1D67"/>
          </w:pPr>
          <w:r>
            <w:t>High school:</w:t>
          </w:r>
        </w:p>
      </w:docPartBody>
    </w:docPart>
    <w:docPart>
      <w:docPartPr>
        <w:name w:val="722BC8E26EDB49ED972589A36F04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76D8-5211-4D49-A87F-A56B07090066}"/>
      </w:docPartPr>
      <w:docPartBody>
        <w:p w:rsidR="00413DA8" w:rsidRDefault="00000000">
          <w:pPr>
            <w:pStyle w:val="722BC8E26EDB49ED972589A36F042C70"/>
          </w:pPr>
          <w:r>
            <w:t>Address:</w:t>
          </w:r>
        </w:p>
      </w:docPartBody>
    </w:docPart>
    <w:docPart>
      <w:docPartPr>
        <w:name w:val="1F2F17F9DAA24D169604FBD786FD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386CA-A5C3-4F23-8561-39A68E2D31F3}"/>
      </w:docPartPr>
      <w:docPartBody>
        <w:p w:rsidR="00413DA8" w:rsidRDefault="00000000">
          <w:pPr>
            <w:pStyle w:val="1F2F17F9DAA24D169604FBD786FDF871"/>
          </w:pPr>
          <w:r>
            <w:t>From:</w:t>
          </w:r>
        </w:p>
      </w:docPartBody>
    </w:docPart>
    <w:docPart>
      <w:docPartPr>
        <w:name w:val="D508DD644FA24D36BE7CEE43F4C6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8563-69F8-4251-B49D-937E004EA613}"/>
      </w:docPartPr>
      <w:docPartBody>
        <w:p w:rsidR="00413DA8" w:rsidRDefault="00000000">
          <w:pPr>
            <w:pStyle w:val="D508DD644FA24D36BE7CEE43F4C6D5B9"/>
          </w:pPr>
          <w:r>
            <w:t>To:</w:t>
          </w:r>
        </w:p>
      </w:docPartBody>
    </w:docPart>
    <w:docPart>
      <w:docPartPr>
        <w:name w:val="5CCD10F2D18E4C65B08BFE60CC2BF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0D82-49F0-4A57-BCAB-9D507D8AE69A}"/>
      </w:docPartPr>
      <w:docPartBody>
        <w:p w:rsidR="00413DA8" w:rsidRDefault="00000000">
          <w:pPr>
            <w:pStyle w:val="5CCD10F2D18E4C65B08BFE60CC2BF586"/>
          </w:pPr>
          <w:r>
            <w:t>Did you graduate?</w:t>
          </w:r>
        </w:p>
      </w:docPartBody>
    </w:docPart>
    <w:docPart>
      <w:docPartPr>
        <w:name w:val="B7535552D7A040C7A6D5DE1D6051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E286-41B7-423B-BC98-C595C390F75B}"/>
      </w:docPartPr>
      <w:docPartBody>
        <w:p w:rsidR="00413DA8" w:rsidRDefault="00000000">
          <w:pPr>
            <w:pStyle w:val="B7535552D7A040C7A6D5DE1D6051B090"/>
          </w:pPr>
          <w:r>
            <w:t>Yes</w:t>
          </w:r>
        </w:p>
      </w:docPartBody>
    </w:docPart>
    <w:docPart>
      <w:docPartPr>
        <w:name w:val="46F705CF09B84A1695002007AE4E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854C-ECD5-4529-8BB6-28ED485AD614}"/>
      </w:docPartPr>
      <w:docPartBody>
        <w:p w:rsidR="00413DA8" w:rsidRDefault="00000000">
          <w:pPr>
            <w:pStyle w:val="46F705CF09B84A1695002007AE4E7200"/>
          </w:pPr>
          <w:r>
            <w:t>No</w:t>
          </w:r>
        </w:p>
      </w:docPartBody>
    </w:docPart>
    <w:docPart>
      <w:docPartPr>
        <w:name w:val="2FB005911FEA4675BFA2AC67A375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3DEE0-ED0A-48EA-95CC-807BA2AA2D30}"/>
      </w:docPartPr>
      <w:docPartBody>
        <w:p w:rsidR="00413DA8" w:rsidRDefault="00000000">
          <w:pPr>
            <w:pStyle w:val="2FB005911FEA4675BFA2AC67A3757111"/>
          </w:pPr>
          <w:r>
            <w:t>Diploma:</w:t>
          </w:r>
        </w:p>
      </w:docPartBody>
    </w:docPart>
    <w:docPart>
      <w:docPartPr>
        <w:name w:val="BBD45E0B7A2D41849B752C14FF35B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429F-43ED-40B2-AEFF-994A95926E9D}"/>
      </w:docPartPr>
      <w:docPartBody>
        <w:p w:rsidR="00413DA8" w:rsidRDefault="00000000">
          <w:pPr>
            <w:pStyle w:val="BBD45E0B7A2D41849B752C14FF35B08A"/>
          </w:pPr>
          <w:r>
            <w:t>College:</w:t>
          </w:r>
        </w:p>
      </w:docPartBody>
    </w:docPart>
    <w:docPart>
      <w:docPartPr>
        <w:name w:val="F32AED53305C4B17B0F00F2E78E29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A0E6B-1DAC-43B3-86C2-4E2591B7280D}"/>
      </w:docPartPr>
      <w:docPartBody>
        <w:p w:rsidR="00413DA8" w:rsidRDefault="00000000">
          <w:pPr>
            <w:pStyle w:val="F32AED53305C4B17B0F00F2E78E29939"/>
          </w:pPr>
          <w:r>
            <w:t>Address:</w:t>
          </w:r>
        </w:p>
      </w:docPartBody>
    </w:docPart>
    <w:docPart>
      <w:docPartPr>
        <w:name w:val="A5EA71DFC91D4E44AC33798692C7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B74EF-9F59-4954-96A0-2DE55301D613}"/>
      </w:docPartPr>
      <w:docPartBody>
        <w:p w:rsidR="00413DA8" w:rsidRDefault="00000000">
          <w:pPr>
            <w:pStyle w:val="A5EA71DFC91D4E44AC33798692C7927F"/>
          </w:pPr>
          <w:r>
            <w:t>From:</w:t>
          </w:r>
        </w:p>
      </w:docPartBody>
    </w:docPart>
    <w:docPart>
      <w:docPartPr>
        <w:name w:val="5870ACE869D441468DD2795A18AC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0D1CF-89E0-4022-892D-CA6DC519BDF4}"/>
      </w:docPartPr>
      <w:docPartBody>
        <w:p w:rsidR="00413DA8" w:rsidRDefault="00000000">
          <w:pPr>
            <w:pStyle w:val="5870ACE869D441468DD2795A18AC48E7"/>
          </w:pPr>
          <w:r>
            <w:t>To:</w:t>
          </w:r>
        </w:p>
      </w:docPartBody>
    </w:docPart>
    <w:docPart>
      <w:docPartPr>
        <w:name w:val="9A4789C7F3724A6893A706798D8ED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0032-68E8-485B-A52C-7BE417EFE5B9}"/>
      </w:docPartPr>
      <w:docPartBody>
        <w:p w:rsidR="00413DA8" w:rsidRDefault="00000000">
          <w:pPr>
            <w:pStyle w:val="9A4789C7F3724A6893A706798D8ED20D"/>
          </w:pPr>
          <w:r>
            <w:t>Did you graduate?</w:t>
          </w:r>
        </w:p>
      </w:docPartBody>
    </w:docPart>
    <w:docPart>
      <w:docPartPr>
        <w:name w:val="6D32615EBED44BD0A47F709BD7B63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C6DC8-2A16-4442-8D54-7EA970EE8C2B}"/>
      </w:docPartPr>
      <w:docPartBody>
        <w:p w:rsidR="00413DA8" w:rsidRDefault="00000000">
          <w:pPr>
            <w:pStyle w:val="6D32615EBED44BD0A47F709BD7B63EA8"/>
          </w:pPr>
          <w:r>
            <w:t>Yes</w:t>
          </w:r>
        </w:p>
      </w:docPartBody>
    </w:docPart>
    <w:docPart>
      <w:docPartPr>
        <w:name w:val="8D26FB92F3104CB9B65148B6CAED3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D092-36E0-4704-9EBC-6072A458C37E}"/>
      </w:docPartPr>
      <w:docPartBody>
        <w:p w:rsidR="00413DA8" w:rsidRDefault="00000000">
          <w:pPr>
            <w:pStyle w:val="8D26FB92F3104CB9B65148B6CAED30C9"/>
          </w:pPr>
          <w:r>
            <w:t>No</w:t>
          </w:r>
        </w:p>
      </w:docPartBody>
    </w:docPart>
    <w:docPart>
      <w:docPartPr>
        <w:name w:val="372A45E6D56645CAA8500A0E0DD0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50CA-EB26-4960-9740-BF762EB9770D}"/>
      </w:docPartPr>
      <w:docPartBody>
        <w:p w:rsidR="00413DA8" w:rsidRDefault="00000000">
          <w:pPr>
            <w:pStyle w:val="372A45E6D56645CAA8500A0E0DD04942"/>
          </w:pPr>
          <w:r>
            <w:t>Degree:</w:t>
          </w:r>
        </w:p>
      </w:docPartBody>
    </w:docPart>
    <w:docPart>
      <w:docPartPr>
        <w:name w:val="9A8B44759B1B484189081FE554BFD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26AD-947B-428A-AE8B-A18CF0A5588E}"/>
      </w:docPartPr>
      <w:docPartBody>
        <w:p w:rsidR="00413DA8" w:rsidRDefault="00000000">
          <w:pPr>
            <w:pStyle w:val="9A8B44759B1B484189081FE554BFDF70"/>
          </w:pPr>
          <w:r>
            <w:t>Other:</w:t>
          </w:r>
        </w:p>
      </w:docPartBody>
    </w:docPart>
    <w:docPart>
      <w:docPartPr>
        <w:name w:val="ECA45A040AEA43148359E4CAB13D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9C71-8F45-4CF2-82D1-037836BC6486}"/>
      </w:docPartPr>
      <w:docPartBody>
        <w:p w:rsidR="00413DA8" w:rsidRDefault="00000000">
          <w:pPr>
            <w:pStyle w:val="ECA45A040AEA43148359E4CAB13D25ED"/>
          </w:pPr>
          <w:r>
            <w:t>Address:</w:t>
          </w:r>
        </w:p>
      </w:docPartBody>
    </w:docPart>
    <w:docPart>
      <w:docPartPr>
        <w:name w:val="0AC8F8F2599E4EF6B7F7D16D40B1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798E-FA72-4C76-8AB7-C8371BDB4832}"/>
      </w:docPartPr>
      <w:docPartBody>
        <w:p w:rsidR="00413DA8" w:rsidRDefault="00000000">
          <w:pPr>
            <w:pStyle w:val="0AC8F8F2599E4EF6B7F7D16D40B1B6A7"/>
          </w:pPr>
          <w:r>
            <w:t>From:</w:t>
          </w:r>
        </w:p>
      </w:docPartBody>
    </w:docPart>
    <w:docPart>
      <w:docPartPr>
        <w:name w:val="5A0C6DC999EC45F5A7EEB6EFE398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C500-4596-41F6-80EE-C935B381E678}"/>
      </w:docPartPr>
      <w:docPartBody>
        <w:p w:rsidR="00413DA8" w:rsidRDefault="00000000">
          <w:pPr>
            <w:pStyle w:val="5A0C6DC999EC45F5A7EEB6EFE398F474"/>
          </w:pPr>
          <w:r>
            <w:t>To:</w:t>
          </w:r>
        </w:p>
      </w:docPartBody>
    </w:docPart>
    <w:docPart>
      <w:docPartPr>
        <w:name w:val="D7BE40B234ED47B3BDA684983874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660D6-AB3A-495A-91A1-1E8E39D64F81}"/>
      </w:docPartPr>
      <w:docPartBody>
        <w:p w:rsidR="00413DA8" w:rsidRDefault="00000000">
          <w:pPr>
            <w:pStyle w:val="D7BE40B234ED47B3BDA68498387487D3"/>
          </w:pPr>
          <w:r>
            <w:t>Did you graduate?</w:t>
          </w:r>
        </w:p>
      </w:docPartBody>
    </w:docPart>
    <w:docPart>
      <w:docPartPr>
        <w:name w:val="CB0CAE020BA94D2C8DDCD507A1C99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04ED-3138-49E0-A456-CC8C6FCB8961}"/>
      </w:docPartPr>
      <w:docPartBody>
        <w:p w:rsidR="00413DA8" w:rsidRDefault="00000000">
          <w:pPr>
            <w:pStyle w:val="CB0CAE020BA94D2C8DDCD507A1C993F2"/>
          </w:pPr>
          <w:r>
            <w:t>Yes</w:t>
          </w:r>
        </w:p>
      </w:docPartBody>
    </w:docPart>
    <w:docPart>
      <w:docPartPr>
        <w:name w:val="401732E03741474FB40BA14EB864B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50194-7708-4678-B17D-70A10CD2A7A5}"/>
      </w:docPartPr>
      <w:docPartBody>
        <w:p w:rsidR="00413DA8" w:rsidRDefault="00000000">
          <w:pPr>
            <w:pStyle w:val="401732E03741474FB40BA14EB864BBA8"/>
          </w:pPr>
          <w:r>
            <w:t>No</w:t>
          </w:r>
        </w:p>
      </w:docPartBody>
    </w:docPart>
    <w:docPart>
      <w:docPartPr>
        <w:name w:val="9D563E67E30E49EBA29ED3CF68159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2C6EA-5B76-45D3-BB90-26AFAB1020D4}"/>
      </w:docPartPr>
      <w:docPartBody>
        <w:p w:rsidR="00413DA8" w:rsidRDefault="00000000">
          <w:pPr>
            <w:pStyle w:val="9D563E67E30E49EBA29ED3CF681591E3"/>
          </w:pPr>
          <w:r>
            <w:t>Degree:</w:t>
          </w:r>
        </w:p>
      </w:docPartBody>
    </w:docPart>
    <w:docPart>
      <w:docPartPr>
        <w:name w:val="AA22FD146487443CB3240EB779E4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FF66A-1BF6-4E6F-9111-2ECB08F06839}"/>
      </w:docPartPr>
      <w:docPartBody>
        <w:p w:rsidR="00413DA8" w:rsidRDefault="00000000">
          <w:pPr>
            <w:pStyle w:val="AA22FD146487443CB3240EB779E4E3FC"/>
          </w:pPr>
          <w:r>
            <w:t>References</w:t>
          </w:r>
        </w:p>
      </w:docPartBody>
    </w:docPart>
    <w:docPart>
      <w:docPartPr>
        <w:name w:val="32C7C7CF02B64AAFBA16E18EDD88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0FF8E-7199-4B60-9580-746D3DD38817}"/>
      </w:docPartPr>
      <w:docPartBody>
        <w:p w:rsidR="00413DA8" w:rsidRDefault="00000000">
          <w:pPr>
            <w:pStyle w:val="32C7C7CF02B64AAFBA16E18EDD8818E8"/>
          </w:pPr>
          <w:r w:rsidRPr="004F15A3">
            <w:t>Please list three professional references.</w:t>
          </w:r>
        </w:p>
      </w:docPartBody>
    </w:docPart>
    <w:docPart>
      <w:docPartPr>
        <w:name w:val="B428BEC3DDAF440DAF256EBD438E6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CCFFC-637A-4BB7-BB88-A8D244348B0A}"/>
      </w:docPartPr>
      <w:docPartBody>
        <w:p w:rsidR="00413DA8" w:rsidRDefault="00000000">
          <w:pPr>
            <w:pStyle w:val="B428BEC3DDAF440DAF256EBD438E638D"/>
          </w:pPr>
          <w:r>
            <w:t>Full name:</w:t>
          </w:r>
        </w:p>
      </w:docPartBody>
    </w:docPart>
    <w:docPart>
      <w:docPartPr>
        <w:name w:val="D6A66F793F8743D1B794F5CC41ADC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BDCB9-4CC3-4BFA-84C0-36A8615A37A3}"/>
      </w:docPartPr>
      <w:docPartBody>
        <w:p w:rsidR="00413DA8" w:rsidRDefault="00000000">
          <w:pPr>
            <w:pStyle w:val="D6A66F793F8743D1B794F5CC41ADC4E4"/>
          </w:pPr>
          <w:r>
            <w:t>Relationship:</w:t>
          </w:r>
        </w:p>
      </w:docPartBody>
    </w:docPart>
    <w:docPart>
      <w:docPartPr>
        <w:name w:val="AFC20BE1185947C8AD0C6FA5D9B79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71836-F032-4CEA-8389-5AA10862A8B1}"/>
      </w:docPartPr>
      <w:docPartBody>
        <w:p w:rsidR="00413DA8" w:rsidRDefault="00000000">
          <w:pPr>
            <w:pStyle w:val="AFC20BE1185947C8AD0C6FA5D9B79391"/>
          </w:pPr>
          <w:r>
            <w:t>Company:</w:t>
          </w:r>
        </w:p>
      </w:docPartBody>
    </w:docPart>
    <w:docPart>
      <w:docPartPr>
        <w:name w:val="C560CA36E9074ADEA57C72E5D5FB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9888-E064-44D3-90C0-F69B782EF67B}"/>
      </w:docPartPr>
      <w:docPartBody>
        <w:p w:rsidR="00413DA8" w:rsidRDefault="00000000">
          <w:pPr>
            <w:pStyle w:val="C560CA36E9074ADEA57C72E5D5FBF9C1"/>
          </w:pPr>
          <w:r>
            <w:t>Phone:</w:t>
          </w:r>
        </w:p>
      </w:docPartBody>
    </w:docPart>
    <w:docPart>
      <w:docPartPr>
        <w:name w:val="DE24BE5515634FD2816538E4718AD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F6C2-A8C4-4139-9C0E-0237E37EBC16}"/>
      </w:docPartPr>
      <w:docPartBody>
        <w:p w:rsidR="00413DA8" w:rsidRDefault="00000000">
          <w:pPr>
            <w:pStyle w:val="DE24BE5515634FD2816538E4718ADDCC"/>
          </w:pPr>
          <w:r>
            <w:t>Address:</w:t>
          </w:r>
        </w:p>
      </w:docPartBody>
    </w:docPart>
    <w:docPart>
      <w:docPartPr>
        <w:name w:val="A0BE69A6466B4D4CB643444D82B27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561C5-623B-4C58-BA64-3FF905565586}"/>
      </w:docPartPr>
      <w:docPartBody>
        <w:p w:rsidR="00413DA8" w:rsidRDefault="00000000">
          <w:pPr>
            <w:pStyle w:val="A0BE69A6466B4D4CB643444D82B270C6"/>
          </w:pPr>
          <w:r>
            <w:t>Email:</w:t>
          </w:r>
        </w:p>
      </w:docPartBody>
    </w:docPart>
    <w:docPart>
      <w:docPartPr>
        <w:name w:val="26F25A37D3324E368F70BD03873FD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A3ED-720C-4BE8-8138-694A8A762C3C}"/>
      </w:docPartPr>
      <w:docPartBody>
        <w:p w:rsidR="00413DA8" w:rsidRDefault="00000000">
          <w:pPr>
            <w:pStyle w:val="26F25A37D3324E368F70BD03873FD46E"/>
          </w:pPr>
          <w:r>
            <w:t>Full name:</w:t>
          </w:r>
        </w:p>
      </w:docPartBody>
    </w:docPart>
    <w:docPart>
      <w:docPartPr>
        <w:name w:val="9C11E59C6DF14492AD2BA3A3DF188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175B-78BD-4C24-A227-E92C63ED7105}"/>
      </w:docPartPr>
      <w:docPartBody>
        <w:p w:rsidR="00413DA8" w:rsidRDefault="00000000">
          <w:pPr>
            <w:pStyle w:val="9C11E59C6DF14492AD2BA3A3DF188E23"/>
          </w:pPr>
          <w:r>
            <w:t>Relationship:</w:t>
          </w:r>
        </w:p>
      </w:docPartBody>
    </w:docPart>
    <w:docPart>
      <w:docPartPr>
        <w:name w:val="0CB674989DE74FFBA2C063135470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76A0-0B44-4565-ADC6-431ACB2C3DEA}"/>
      </w:docPartPr>
      <w:docPartBody>
        <w:p w:rsidR="00413DA8" w:rsidRDefault="00000000">
          <w:pPr>
            <w:pStyle w:val="0CB674989DE74FFBA2C063135470A78B"/>
          </w:pPr>
          <w:r>
            <w:t>Company:</w:t>
          </w:r>
        </w:p>
      </w:docPartBody>
    </w:docPart>
    <w:docPart>
      <w:docPartPr>
        <w:name w:val="DCF4321FB2784461ADD85042E932D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2503-101D-49B2-89E9-D19647B03B2D}"/>
      </w:docPartPr>
      <w:docPartBody>
        <w:p w:rsidR="00413DA8" w:rsidRDefault="00000000">
          <w:pPr>
            <w:pStyle w:val="DCF4321FB2784461ADD85042E932D248"/>
          </w:pPr>
          <w:r>
            <w:t>Phone:</w:t>
          </w:r>
        </w:p>
      </w:docPartBody>
    </w:docPart>
    <w:docPart>
      <w:docPartPr>
        <w:name w:val="0F134BF4D06341A5BC6E7463952C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3A03C-E3C8-47C0-85F2-D9D6BB1B8C24}"/>
      </w:docPartPr>
      <w:docPartBody>
        <w:p w:rsidR="00413DA8" w:rsidRDefault="00000000">
          <w:pPr>
            <w:pStyle w:val="0F134BF4D06341A5BC6E7463952C6B34"/>
          </w:pPr>
          <w:r>
            <w:t>Address:</w:t>
          </w:r>
        </w:p>
      </w:docPartBody>
    </w:docPart>
    <w:docPart>
      <w:docPartPr>
        <w:name w:val="B17B01D823EA4E9D8C4BD2F4D639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A30B-C358-4186-B841-F650BBAA6A0A}"/>
      </w:docPartPr>
      <w:docPartBody>
        <w:p w:rsidR="00413DA8" w:rsidRDefault="00000000">
          <w:pPr>
            <w:pStyle w:val="B17B01D823EA4E9D8C4BD2F4D6395D78"/>
          </w:pPr>
          <w:r>
            <w:t>Email:</w:t>
          </w:r>
        </w:p>
      </w:docPartBody>
    </w:docPart>
    <w:docPart>
      <w:docPartPr>
        <w:name w:val="F6ABF5B62FC64AD0853965726279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85D5-5324-4FD0-988D-63FC862923BA}"/>
      </w:docPartPr>
      <w:docPartBody>
        <w:p w:rsidR="00413DA8" w:rsidRDefault="00000000">
          <w:pPr>
            <w:pStyle w:val="F6ABF5B62FC64AD085396572627943E7"/>
          </w:pPr>
          <w:r>
            <w:t>Full name:</w:t>
          </w:r>
        </w:p>
      </w:docPartBody>
    </w:docPart>
    <w:docPart>
      <w:docPartPr>
        <w:name w:val="1AAB0243DD3149A7A719076828E1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32375-6BE1-4193-9341-C7A417E7EC4B}"/>
      </w:docPartPr>
      <w:docPartBody>
        <w:p w:rsidR="00413DA8" w:rsidRDefault="00000000">
          <w:pPr>
            <w:pStyle w:val="1AAB0243DD3149A7A719076828E12652"/>
          </w:pPr>
          <w:r>
            <w:t>Relationship:</w:t>
          </w:r>
        </w:p>
      </w:docPartBody>
    </w:docPart>
    <w:docPart>
      <w:docPartPr>
        <w:name w:val="19D24DD799F8409AA4A23EDF8C4A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5229-793D-4A10-BD96-A55FE6B99A1A}"/>
      </w:docPartPr>
      <w:docPartBody>
        <w:p w:rsidR="00413DA8" w:rsidRDefault="00000000">
          <w:pPr>
            <w:pStyle w:val="19D24DD799F8409AA4A23EDF8C4A2973"/>
          </w:pPr>
          <w:r>
            <w:t>Company:</w:t>
          </w:r>
        </w:p>
      </w:docPartBody>
    </w:docPart>
    <w:docPart>
      <w:docPartPr>
        <w:name w:val="99CD6E3B9F72460BA873228D4D830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2781-57B5-484D-89E4-C80964494D5F}"/>
      </w:docPartPr>
      <w:docPartBody>
        <w:p w:rsidR="00413DA8" w:rsidRDefault="00000000">
          <w:pPr>
            <w:pStyle w:val="99CD6E3B9F72460BA873228D4D830266"/>
          </w:pPr>
          <w:r>
            <w:t>Phone:</w:t>
          </w:r>
        </w:p>
      </w:docPartBody>
    </w:docPart>
    <w:docPart>
      <w:docPartPr>
        <w:name w:val="D4DE670CE77345D38596ECC2695C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803E0-AC3C-4322-823F-35EEC2A57866}"/>
      </w:docPartPr>
      <w:docPartBody>
        <w:p w:rsidR="00413DA8" w:rsidRDefault="00000000">
          <w:pPr>
            <w:pStyle w:val="D4DE670CE77345D38596ECC2695C3439"/>
          </w:pPr>
          <w:r>
            <w:t>Address:</w:t>
          </w:r>
        </w:p>
      </w:docPartBody>
    </w:docPart>
    <w:docPart>
      <w:docPartPr>
        <w:name w:val="C3DD832C2EF646FF9485CBBFDB2B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9C5B-19AA-41C1-83F2-316F9A763E37}"/>
      </w:docPartPr>
      <w:docPartBody>
        <w:p w:rsidR="00413DA8" w:rsidRDefault="00000000">
          <w:pPr>
            <w:pStyle w:val="C3DD832C2EF646FF9485CBBFDB2B625F"/>
          </w:pPr>
          <w:r>
            <w:t>Email:</w:t>
          </w:r>
        </w:p>
      </w:docPartBody>
    </w:docPart>
    <w:docPart>
      <w:docPartPr>
        <w:name w:val="A11ED6B35F544AB1B6032FD28E52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3CBF7-EE84-4D02-9664-49A413AE370E}"/>
      </w:docPartPr>
      <w:docPartBody>
        <w:p w:rsidR="00413DA8" w:rsidRDefault="00000000">
          <w:pPr>
            <w:pStyle w:val="A11ED6B35F544AB1B6032FD28E52744A"/>
          </w:pPr>
          <w:r>
            <w:t>Previous Employment</w:t>
          </w:r>
        </w:p>
      </w:docPartBody>
    </w:docPart>
    <w:docPart>
      <w:docPartPr>
        <w:name w:val="506296CDE2494436B81B34DA8D12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BC16E-2295-47B6-BA59-08A16A469160}"/>
      </w:docPartPr>
      <w:docPartBody>
        <w:p w:rsidR="00413DA8" w:rsidRDefault="00000000">
          <w:pPr>
            <w:pStyle w:val="506296CDE2494436B81B34DA8D12A92F"/>
          </w:pPr>
          <w:r>
            <w:t>Company:</w:t>
          </w:r>
        </w:p>
      </w:docPartBody>
    </w:docPart>
    <w:docPart>
      <w:docPartPr>
        <w:name w:val="E7F1ED7D1D93494893CABAFA7669B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56B2-1B19-42A6-8B72-A09317C9E02D}"/>
      </w:docPartPr>
      <w:docPartBody>
        <w:p w:rsidR="00413DA8" w:rsidRDefault="00000000">
          <w:pPr>
            <w:pStyle w:val="E7F1ED7D1D93494893CABAFA7669BC04"/>
          </w:pPr>
          <w:r>
            <w:t>Phone:</w:t>
          </w:r>
        </w:p>
      </w:docPartBody>
    </w:docPart>
    <w:docPart>
      <w:docPartPr>
        <w:name w:val="9D0C52BDF5464F03B0D03C8FB280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2804-E554-40EB-A85D-1CF44F3CBB55}"/>
      </w:docPartPr>
      <w:docPartBody>
        <w:p w:rsidR="00413DA8" w:rsidRDefault="00000000">
          <w:pPr>
            <w:pStyle w:val="9D0C52BDF5464F03B0D03C8FB280AF7E"/>
          </w:pPr>
          <w:r>
            <w:t>Address:</w:t>
          </w:r>
        </w:p>
      </w:docPartBody>
    </w:docPart>
    <w:docPart>
      <w:docPartPr>
        <w:name w:val="BAB33937A7874641A35745169A3F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EB710-A02D-4D24-A057-026BA645DDCC}"/>
      </w:docPartPr>
      <w:docPartBody>
        <w:p w:rsidR="00413DA8" w:rsidRDefault="00000000">
          <w:pPr>
            <w:pStyle w:val="BAB33937A7874641A35745169A3FDB99"/>
          </w:pPr>
          <w:r>
            <w:t>Supervisor:</w:t>
          </w:r>
        </w:p>
      </w:docPartBody>
    </w:docPart>
    <w:docPart>
      <w:docPartPr>
        <w:name w:val="96870B83114343679CE7FA0AD57AB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B50E3-EB14-4307-92D5-A01AA127E74F}"/>
      </w:docPartPr>
      <w:docPartBody>
        <w:p w:rsidR="00413DA8" w:rsidRDefault="00000000">
          <w:pPr>
            <w:pStyle w:val="96870B83114343679CE7FA0AD57ABB91"/>
          </w:pPr>
          <w:r>
            <w:t>Job title:</w:t>
          </w:r>
        </w:p>
      </w:docPartBody>
    </w:docPart>
    <w:docPart>
      <w:docPartPr>
        <w:name w:val="660F8F87FE6C4A01B2AF31EB98E8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54CD-4E12-4E2C-801E-3A594AF3C480}"/>
      </w:docPartPr>
      <w:docPartBody>
        <w:p w:rsidR="00413DA8" w:rsidRDefault="00000000">
          <w:pPr>
            <w:pStyle w:val="660F8F87FE6C4A01B2AF31EB98E8B146"/>
          </w:pPr>
          <w:r>
            <w:t>From:</w:t>
          </w:r>
        </w:p>
      </w:docPartBody>
    </w:docPart>
    <w:docPart>
      <w:docPartPr>
        <w:name w:val="1E73B178780A409C98D62413D3FF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6148-0156-41CA-8B95-6DB7253AEB74}"/>
      </w:docPartPr>
      <w:docPartBody>
        <w:p w:rsidR="00413DA8" w:rsidRDefault="00000000">
          <w:pPr>
            <w:pStyle w:val="1E73B178780A409C98D62413D3FF02E1"/>
          </w:pPr>
          <w:r>
            <w:t>To:</w:t>
          </w:r>
        </w:p>
      </w:docPartBody>
    </w:docPart>
    <w:docPart>
      <w:docPartPr>
        <w:name w:val="1F8C3F593AAE4749B0DEA5243091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F6E0-167A-479B-B437-0BB906B98BE8}"/>
      </w:docPartPr>
      <w:docPartBody>
        <w:p w:rsidR="00413DA8" w:rsidRDefault="00000000">
          <w:pPr>
            <w:pStyle w:val="1F8C3F593AAE4749B0DEA52430912CC9"/>
          </w:pPr>
          <w:r>
            <w:t>Responsibilities:</w:t>
          </w:r>
        </w:p>
      </w:docPartBody>
    </w:docPart>
    <w:docPart>
      <w:docPartPr>
        <w:name w:val="F4D8C89633D44CD9BE35C80FF94E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E4F4B-3104-4BAB-B2DE-2186CB7F1456}"/>
      </w:docPartPr>
      <w:docPartBody>
        <w:p w:rsidR="00413DA8" w:rsidRDefault="00000000">
          <w:pPr>
            <w:pStyle w:val="F4D8C89633D44CD9BE35C80FF94E4582"/>
          </w:pPr>
          <w:r w:rsidRPr="005114CE">
            <w:t>May we contact your previous supervisor for a reference?</w:t>
          </w:r>
        </w:p>
      </w:docPartBody>
    </w:docPart>
    <w:docPart>
      <w:docPartPr>
        <w:name w:val="7C491516F7DA471D8BC29927AD5A5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34024-896F-4C60-907E-AE5D6D1F89E6}"/>
      </w:docPartPr>
      <w:docPartBody>
        <w:p w:rsidR="00413DA8" w:rsidRDefault="00000000">
          <w:pPr>
            <w:pStyle w:val="7C491516F7DA471D8BC29927AD5A5CF3"/>
          </w:pPr>
          <w:r>
            <w:t>Yes</w:t>
          </w:r>
        </w:p>
      </w:docPartBody>
    </w:docPart>
    <w:docPart>
      <w:docPartPr>
        <w:name w:val="9E0573EE747048608E9301052272A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0B82C-603F-465B-AB5C-2EB17413E7D2}"/>
      </w:docPartPr>
      <w:docPartBody>
        <w:p w:rsidR="00413DA8" w:rsidRDefault="00000000">
          <w:pPr>
            <w:pStyle w:val="9E0573EE747048608E9301052272A8DC"/>
          </w:pPr>
          <w:r>
            <w:t>No</w:t>
          </w:r>
        </w:p>
      </w:docPartBody>
    </w:docPart>
    <w:docPart>
      <w:docPartPr>
        <w:name w:val="6B1E30C9FE5148DA8C4D8387BAAB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0F8CE-CD85-4155-9CEA-C7D7929B8DDC}"/>
      </w:docPartPr>
      <w:docPartBody>
        <w:p w:rsidR="00413DA8" w:rsidRDefault="00000000">
          <w:pPr>
            <w:pStyle w:val="6B1E30C9FE5148DA8C4D8387BAAB369E"/>
          </w:pPr>
          <w:r>
            <w:t>Company:</w:t>
          </w:r>
        </w:p>
      </w:docPartBody>
    </w:docPart>
    <w:docPart>
      <w:docPartPr>
        <w:name w:val="907C7C7A1CE649ADB6DB1F5F77B5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84F31-E9F8-4699-852F-F18BB3F45482}"/>
      </w:docPartPr>
      <w:docPartBody>
        <w:p w:rsidR="00413DA8" w:rsidRDefault="00000000">
          <w:pPr>
            <w:pStyle w:val="907C7C7A1CE649ADB6DB1F5F77B58C8E"/>
          </w:pPr>
          <w:r>
            <w:t>Phone:</w:t>
          </w:r>
        </w:p>
      </w:docPartBody>
    </w:docPart>
    <w:docPart>
      <w:docPartPr>
        <w:name w:val="8F45250733B24BBCBCDF65548652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80A6B-822E-4501-AC42-7B768E4F8D1E}"/>
      </w:docPartPr>
      <w:docPartBody>
        <w:p w:rsidR="00413DA8" w:rsidRDefault="00000000">
          <w:pPr>
            <w:pStyle w:val="8F45250733B24BBCBCDF65548652C4D2"/>
          </w:pPr>
          <w:r>
            <w:t>Address:</w:t>
          </w:r>
        </w:p>
      </w:docPartBody>
    </w:docPart>
    <w:docPart>
      <w:docPartPr>
        <w:name w:val="7AEB176DE07E4A46886AC0F4652BB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6D976-16CF-43A2-90FC-6A9B606D92DF}"/>
      </w:docPartPr>
      <w:docPartBody>
        <w:p w:rsidR="00413DA8" w:rsidRDefault="00000000">
          <w:pPr>
            <w:pStyle w:val="7AEB176DE07E4A46886AC0F4652BB488"/>
          </w:pPr>
          <w:r>
            <w:t>Supervisor:</w:t>
          </w:r>
        </w:p>
      </w:docPartBody>
    </w:docPart>
    <w:docPart>
      <w:docPartPr>
        <w:name w:val="F4570765630B44589DC21326BE65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8D88-69D6-4161-B180-D8EF34AADD24}"/>
      </w:docPartPr>
      <w:docPartBody>
        <w:p w:rsidR="00413DA8" w:rsidRDefault="00000000">
          <w:pPr>
            <w:pStyle w:val="F4570765630B44589DC21326BE657000"/>
          </w:pPr>
          <w:r>
            <w:t>Job title:</w:t>
          </w:r>
        </w:p>
      </w:docPartBody>
    </w:docPart>
    <w:docPart>
      <w:docPartPr>
        <w:name w:val="0EB6648EBF0B46FCB63BCD80A71B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D357C-AC94-46AF-967D-BAE33A98FEE1}"/>
      </w:docPartPr>
      <w:docPartBody>
        <w:p w:rsidR="00413DA8" w:rsidRDefault="00000000">
          <w:pPr>
            <w:pStyle w:val="0EB6648EBF0B46FCB63BCD80A71B70D7"/>
          </w:pPr>
          <w:r>
            <w:t>From:</w:t>
          </w:r>
        </w:p>
      </w:docPartBody>
    </w:docPart>
    <w:docPart>
      <w:docPartPr>
        <w:name w:val="125DE93CF5584E9BBAFE9CF51F79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29DC-2EE0-47BC-ACCD-3E1222031857}"/>
      </w:docPartPr>
      <w:docPartBody>
        <w:p w:rsidR="00413DA8" w:rsidRDefault="00000000">
          <w:pPr>
            <w:pStyle w:val="125DE93CF5584E9BBAFE9CF51F79BD95"/>
          </w:pPr>
          <w:r>
            <w:t>To:</w:t>
          </w:r>
        </w:p>
      </w:docPartBody>
    </w:docPart>
    <w:docPart>
      <w:docPartPr>
        <w:name w:val="7A0C1C5FD7934F27A4CBE2357BF6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56A0C-2826-44BB-B2C9-FBD716A87361}"/>
      </w:docPartPr>
      <w:docPartBody>
        <w:p w:rsidR="00413DA8" w:rsidRDefault="00000000">
          <w:pPr>
            <w:pStyle w:val="7A0C1C5FD7934F27A4CBE2357BF62BAC"/>
          </w:pPr>
          <w:r>
            <w:t>Responsibilities:</w:t>
          </w:r>
        </w:p>
      </w:docPartBody>
    </w:docPart>
    <w:docPart>
      <w:docPartPr>
        <w:name w:val="716FC6C230124644A6C48DC6CFEE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31B27-1383-4CBA-B5D4-9DF08719F492}"/>
      </w:docPartPr>
      <w:docPartBody>
        <w:p w:rsidR="00413DA8" w:rsidRDefault="00000000">
          <w:pPr>
            <w:pStyle w:val="716FC6C230124644A6C48DC6CFEEC570"/>
          </w:pPr>
          <w:r w:rsidRPr="005114CE">
            <w:t>May we contact your previous supervisor for a reference?</w:t>
          </w:r>
        </w:p>
      </w:docPartBody>
    </w:docPart>
    <w:docPart>
      <w:docPartPr>
        <w:name w:val="41CE54C610D04769BB7CB6CF5FB8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E178-4D37-489A-A6EA-C50A57902EF3}"/>
      </w:docPartPr>
      <w:docPartBody>
        <w:p w:rsidR="00413DA8" w:rsidRDefault="00000000">
          <w:pPr>
            <w:pStyle w:val="41CE54C610D04769BB7CB6CF5FB806FC"/>
          </w:pPr>
          <w:r>
            <w:t>Yes</w:t>
          </w:r>
        </w:p>
      </w:docPartBody>
    </w:docPart>
    <w:docPart>
      <w:docPartPr>
        <w:name w:val="07FB8261A79E4C7BB29AE46C73FE6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27F6B-808F-4337-A544-0DB5423538BA}"/>
      </w:docPartPr>
      <w:docPartBody>
        <w:p w:rsidR="00413DA8" w:rsidRDefault="00000000">
          <w:pPr>
            <w:pStyle w:val="07FB8261A79E4C7BB29AE46C73FE65E6"/>
          </w:pPr>
          <w:r>
            <w:t>No</w:t>
          </w:r>
        </w:p>
      </w:docPartBody>
    </w:docPart>
    <w:docPart>
      <w:docPartPr>
        <w:name w:val="021FE49FB3AB4A2C9C17F4267570D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2454-7475-4F4A-9498-4C97764D853A}"/>
      </w:docPartPr>
      <w:docPartBody>
        <w:p w:rsidR="00413DA8" w:rsidRDefault="00000000">
          <w:pPr>
            <w:pStyle w:val="021FE49FB3AB4A2C9C17F4267570D3BC"/>
          </w:pPr>
          <w:r>
            <w:t>Company:</w:t>
          </w:r>
        </w:p>
      </w:docPartBody>
    </w:docPart>
    <w:docPart>
      <w:docPartPr>
        <w:name w:val="3AA30F2E33C54429A26827913AF8F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BEF3-426D-4DE5-89FA-D486FE76579F}"/>
      </w:docPartPr>
      <w:docPartBody>
        <w:p w:rsidR="00413DA8" w:rsidRDefault="00000000">
          <w:pPr>
            <w:pStyle w:val="3AA30F2E33C54429A26827913AF8F7EB"/>
          </w:pPr>
          <w:r>
            <w:t>Phone:</w:t>
          </w:r>
        </w:p>
      </w:docPartBody>
    </w:docPart>
    <w:docPart>
      <w:docPartPr>
        <w:name w:val="53FF9B8F796A42FE94BB89BB741A9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684E-5A4B-48E7-8569-7571FBCF2569}"/>
      </w:docPartPr>
      <w:docPartBody>
        <w:p w:rsidR="00413DA8" w:rsidRDefault="00000000">
          <w:pPr>
            <w:pStyle w:val="53FF9B8F796A42FE94BB89BB741A9300"/>
          </w:pPr>
          <w:r>
            <w:t>Address:</w:t>
          </w:r>
        </w:p>
      </w:docPartBody>
    </w:docPart>
    <w:docPart>
      <w:docPartPr>
        <w:name w:val="C06397B8CFE1482EB922C958D05B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CA89-8851-4FBD-8412-73C4F3923ABA}"/>
      </w:docPartPr>
      <w:docPartBody>
        <w:p w:rsidR="00413DA8" w:rsidRDefault="00000000">
          <w:pPr>
            <w:pStyle w:val="C06397B8CFE1482EB922C958D05BF89A"/>
          </w:pPr>
          <w:r>
            <w:t>Supervisor:</w:t>
          </w:r>
        </w:p>
      </w:docPartBody>
    </w:docPart>
    <w:docPart>
      <w:docPartPr>
        <w:name w:val="4A7866839D534BE3A51066A3B92B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4E0C-B2AD-4CCA-9AE7-7AA415CD265A}"/>
      </w:docPartPr>
      <w:docPartBody>
        <w:p w:rsidR="00413DA8" w:rsidRDefault="00000000">
          <w:pPr>
            <w:pStyle w:val="4A7866839D534BE3A51066A3B92B7E1C"/>
          </w:pPr>
          <w:r>
            <w:t>Job title:</w:t>
          </w:r>
        </w:p>
      </w:docPartBody>
    </w:docPart>
    <w:docPart>
      <w:docPartPr>
        <w:name w:val="759B0BFD484C4FC0AC93BBDB335C8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6B4A-3FB3-4A49-ACA1-5999C3729D8D}"/>
      </w:docPartPr>
      <w:docPartBody>
        <w:p w:rsidR="00413DA8" w:rsidRDefault="00000000">
          <w:pPr>
            <w:pStyle w:val="759B0BFD484C4FC0AC93BBDB335C8FA9"/>
          </w:pPr>
          <w:r>
            <w:t>From:</w:t>
          </w:r>
        </w:p>
      </w:docPartBody>
    </w:docPart>
    <w:docPart>
      <w:docPartPr>
        <w:name w:val="9F24F19B892B4D45B14FE00391278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BFAF-96D7-4775-9CE2-3706D64DD654}"/>
      </w:docPartPr>
      <w:docPartBody>
        <w:p w:rsidR="00413DA8" w:rsidRDefault="00000000">
          <w:pPr>
            <w:pStyle w:val="9F24F19B892B4D45B14FE00391278C91"/>
          </w:pPr>
          <w:r>
            <w:t>To:</w:t>
          </w:r>
        </w:p>
      </w:docPartBody>
    </w:docPart>
    <w:docPart>
      <w:docPartPr>
        <w:name w:val="BAC57BE43F684329B8914946973F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98B9-501C-4C4E-A65D-CB173AE8A98E}"/>
      </w:docPartPr>
      <w:docPartBody>
        <w:p w:rsidR="00413DA8" w:rsidRDefault="00000000">
          <w:pPr>
            <w:pStyle w:val="BAC57BE43F684329B8914946973F604B"/>
          </w:pPr>
          <w:r>
            <w:t>Responsibilities:</w:t>
          </w:r>
        </w:p>
      </w:docPartBody>
    </w:docPart>
    <w:docPart>
      <w:docPartPr>
        <w:name w:val="94429C0CDC934998AF61804D77965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6C2F-2C75-49D9-9EE7-A72B6F8D2312}"/>
      </w:docPartPr>
      <w:docPartBody>
        <w:p w:rsidR="00413DA8" w:rsidRDefault="00000000">
          <w:pPr>
            <w:pStyle w:val="94429C0CDC934998AF61804D77965F3B"/>
          </w:pPr>
          <w:r w:rsidRPr="005114CE">
            <w:t>May we contact your previous supervisor for a reference?</w:t>
          </w:r>
        </w:p>
      </w:docPartBody>
    </w:docPart>
    <w:docPart>
      <w:docPartPr>
        <w:name w:val="1EBCA818D1964209BA31A70AFACF9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5DED-5447-40F3-AA1B-5DB7B1F198F6}"/>
      </w:docPartPr>
      <w:docPartBody>
        <w:p w:rsidR="00413DA8" w:rsidRDefault="00000000">
          <w:pPr>
            <w:pStyle w:val="1EBCA818D1964209BA31A70AFACF91E0"/>
          </w:pPr>
          <w:r>
            <w:t>Yes</w:t>
          </w:r>
        </w:p>
      </w:docPartBody>
    </w:docPart>
    <w:docPart>
      <w:docPartPr>
        <w:name w:val="F5E18ACF71EF46989540C7F7CACC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6CD45-D208-4FC8-90EE-CFF4FE4D8D57}"/>
      </w:docPartPr>
      <w:docPartBody>
        <w:p w:rsidR="00413DA8" w:rsidRDefault="00000000">
          <w:pPr>
            <w:pStyle w:val="F5E18ACF71EF46989540C7F7CACC8A8F"/>
          </w:pPr>
          <w:r>
            <w:t>No</w:t>
          </w:r>
        </w:p>
      </w:docPartBody>
    </w:docPart>
    <w:docPart>
      <w:docPartPr>
        <w:name w:val="1BF7C9AB977A4ECCAF1FBAEE5D9D9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4865-66F4-470C-A59F-CF37887517F8}"/>
      </w:docPartPr>
      <w:docPartBody>
        <w:p w:rsidR="00413DA8" w:rsidRDefault="00000000">
          <w:pPr>
            <w:pStyle w:val="1BF7C9AB977A4ECCAF1FBAEE5D9D910B"/>
          </w:pPr>
          <w:r>
            <w:t>Military Service</w:t>
          </w:r>
        </w:p>
      </w:docPartBody>
    </w:docPart>
    <w:docPart>
      <w:docPartPr>
        <w:name w:val="4C043AB381A74BA59EE9ED4B2A99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3125-2F38-4716-99E0-832F23CB0320}"/>
      </w:docPartPr>
      <w:docPartBody>
        <w:p w:rsidR="00413DA8" w:rsidRDefault="00000000">
          <w:pPr>
            <w:pStyle w:val="4C043AB381A74BA59EE9ED4B2A99BADC"/>
          </w:pPr>
          <w:r>
            <w:t>Branch:</w:t>
          </w:r>
        </w:p>
      </w:docPartBody>
    </w:docPart>
    <w:docPart>
      <w:docPartPr>
        <w:name w:val="5EE89938F4C14EC7B75556AA8A8B8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96D5-2E84-428B-9EE4-A5AE21C5D0F0}"/>
      </w:docPartPr>
      <w:docPartBody>
        <w:p w:rsidR="00413DA8" w:rsidRDefault="00000000">
          <w:pPr>
            <w:pStyle w:val="5EE89938F4C14EC7B75556AA8A8B8B99"/>
          </w:pPr>
          <w:r>
            <w:t>From:</w:t>
          </w:r>
        </w:p>
      </w:docPartBody>
    </w:docPart>
    <w:docPart>
      <w:docPartPr>
        <w:name w:val="D0A7584FB6394EA18B9B6613E523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A6CAB-A1DD-4224-8406-200B6B8FA391}"/>
      </w:docPartPr>
      <w:docPartBody>
        <w:p w:rsidR="00413DA8" w:rsidRDefault="00000000">
          <w:pPr>
            <w:pStyle w:val="D0A7584FB6394EA18B9B6613E5238FB0"/>
          </w:pPr>
          <w:r>
            <w:t>To:</w:t>
          </w:r>
        </w:p>
      </w:docPartBody>
    </w:docPart>
    <w:docPart>
      <w:docPartPr>
        <w:name w:val="B00D0363A79C40A9A23C6E4E57A22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BFF8A-E2E2-440F-9674-2ED1149C99B0}"/>
      </w:docPartPr>
      <w:docPartBody>
        <w:p w:rsidR="00413DA8" w:rsidRDefault="00000000">
          <w:pPr>
            <w:pStyle w:val="B00D0363A79C40A9A23C6E4E57A226BF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FDCC6F69225F48308FE050294226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DA66-337E-4150-959E-7A862A158322}"/>
      </w:docPartPr>
      <w:docPartBody>
        <w:p w:rsidR="00413DA8" w:rsidRDefault="00000000">
          <w:pPr>
            <w:pStyle w:val="FDCC6F69225F48308FE0502942268B27"/>
          </w:pPr>
          <w:r>
            <w:t>Type of discharge:</w:t>
          </w:r>
        </w:p>
      </w:docPartBody>
    </w:docPart>
    <w:docPart>
      <w:docPartPr>
        <w:name w:val="03C09E7591A1490A86F9AF84A922B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877D-5F35-4F23-8019-4C294F0EB41D}"/>
      </w:docPartPr>
      <w:docPartBody>
        <w:p w:rsidR="00413DA8" w:rsidRDefault="00000000">
          <w:pPr>
            <w:pStyle w:val="03C09E7591A1490A86F9AF84A922BEA8"/>
          </w:pPr>
          <w:r w:rsidRPr="005114CE">
            <w:t>If other than honorable, explain:</w:t>
          </w:r>
        </w:p>
      </w:docPartBody>
    </w:docPart>
    <w:docPart>
      <w:docPartPr>
        <w:name w:val="E7552E41FF914CEEB05FA18B36154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46E8-BC19-49C6-AF56-FD3567E8397F}"/>
      </w:docPartPr>
      <w:docPartBody>
        <w:p w:rsidR="00413DA8" w:rsidRDefault="00000000">
          <w:pPr>
            <w:pStyle w:val="E7552E41FF914CEEB05FA18B36154825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5B613088C32C4082AE8B80C5D0CC2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7A94-F973-4332-B03B-15484882640C}"/>
      </w:docPartPr>
      <w:docPartBody>
        <w:p w:rsidR="00413DA8" w:rsidRDefault="00000000">
          <w:pPr>
            <w:pStyle w:val="5B613088C32C4082AE8B80C5D0CC2D73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608F8421D1B741C5A7978C2E223C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9904-3C87-4FD9-9C88-B4B2732EF550}"/>
      </w:docPartPr>
      <w:docPartBody>
        <w:p w:rsidR="00413DA8" w:rsidRDefault="00000000">
          <w:pPr>
            <w:pStyle w:val="608F8421D1B741C5A7978C2E223CBCFC"/>
          </w:pPr>
          <w:r>
            <w:t>Date:</w:t>
          </w:r>
        </w:p>
      </w:docPartBody>
    </w:docPart>
    <w:docPart>
      <w:docPartPr>
        <w:name w:val="7E93447DEF044C4594FC008B2C01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52FC9-E0E5-475E-A8E8-6642C85F8689}"/>
      </w:docPartPr>
      <w:docPartBody>
        <w:p w:rsidR="00413DA8" w:rsidRDefault="00F47C62" w:rsidP="00F47C62">
          <w:pPr>
            <w:pStyle w:val="7E93447DEF044C4594FC008B2C01A80B"/>
          </w:pPr>
          <w:r>
            <w:t>Yes</w:t>
          </w:r>
        </w:p>
      </w:docPartBody>
    </w:docPart>
    <w:docPart>
      <w:docPartPr>
        <w:name w:val="1FC53A0EBA89442D8D2D5BE4AB4D4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EF06-29D8-495F-9769-5BF94C1F07C4}"/>
      </w:docPartPr>
      <w:docPartBody>
        <w:p w:rsidR="00413DA8" w:rsidRDefault="00F47C62" w:rsidP="00F47C62">
          <w:pPr>
            <w:pStyle w:val="1FC53A0EBA89442D8D2D5BE4AB4D4C61"/>
          </w:pPr>
          <w:r>
            <w:t>No</w:t>
          </w:r>
        </w:p>
      </w:docPartBody>
    </w:docPart>
    <w:docPart>
      <w:docPartPr>
        <w:name w:val="FCE7BAF497924F84AFC899257557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D7130-1CF8-458B-8CB2-56D35DD8AD75}"/>
      </w:docPartPr>
      <w:docPartBody>
        <w:p w:rsidR="00413DA8" w:rsidRDefault="00F47C62" w:rsidP="00F47C62">
          <w:pPr>
            <w:pStyle w:val="FCE7BAF497924F84AFC899257557B9B4"/>
          </w:pPr>
          <w:r>
            <w:t>Yes</w:t>
          </w:r>
        </w:p>
      </w:docPartBody>
    </w:docPart>
    <w:docPart>
      <w:docPartPr>
        <w:name w:val="2F3D20B7032740A6982682CE547F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CAB6B-4F46-41A1-8BB0-D4423E3C0C43}"/>
      </w:docPartPr>
      <w:docPartBody>
        <w:p w:rsidR="00413DA8" w:rsidRDefault="00F47C62" w:rsidP="00F47C62">
          <w:pPr>
            <w:pStyle w:val="2F3D20B7032740A6982682CE547FB4E5"/>
          </w:pPr>
          <w:r>
            <w:t>No</w:t>
          </w:r>
        </w:p>
      </w:docPartBody>
    </w:docPart>
    <w:docPart>
      <w:docPartPr>
        <w:name w:val="0F446775F421423DBB1EE1CBBB49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EB25-3337-4559-BDC5-0D0E364623CD}"/>
      </w:docPartPr>
      <w:docPartBody>
        <w:p w:rsidR="00413DA8" w:rsidRDefault="00F47C62" w:rsidP="00F47C62">
          <w:pPr>
            <w:pStyle w:val="0F446775F421423DBB1EE1CBBB491E7C"/>
          </w:pPr>
          <w:r>
            <w:t>Yes</w:t>
          </w:r>
        </w:p>
      </w:docPartBody>
    </w:docPart>
    <w:docPart>
      <w:docPartPr>
        <w:name w:val="47EECA5ECB1040BA82954688DC0C2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2BEF-EFCF-4444-A809-FDA96D795A2D}"/>
      </w:docPartPr>
      <w:docPartBody>
        <w:p w:rsidR="00413DA8" w:rsidRDefault="00F47C62" w:rsidP="00F47C62">
          <w:pPr>
            <w:pStyle w:val="47EECA5ECB1040BA82954688DC0C2ECF"/>
          </w:pPr>
          <w:r>
            <w:t>No</w:t>
          </w:r>
        </w:p>
      </w:docPartBody>
    </w:docPart>
    <w:docPart>
      <w:docPartPr>
        <w:name w:val="707BD22F4D0D45D49BF838C1FAA40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434B-192A-4C44-8569-3ECCDEF43605}"/>
      </w:docPartPr>
      <w:docPartBody>
        <w:p w:rsidR="00413DA8" w:rsidRDefault="00F47C62" w:rsidP="00F47C62">
          <w:pPr>
            <w:pStyle w:val="707BD22F4D0D45D49BF838C1FAA40D28"/>
          </w:pPr>
          <w:r>
            <w:t>Yes</w:t>
          </w:r>
        </w:p>
      </w:docPartBody>
    </w:docPart>
    <w:docPart>
      <w:docPartPr>
        <w:name w:val="A38F038F494E44A8B54D2D2925719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992C3-EA69-4451-8B92-97610BFBDCA3}"/>
      </w:docPartPr>
      <w:docPartBody>
        <w:p w:rsidR="00413DA8" w:rsidRDefault="00F47C62" w:rsidP="00F47C62">
          <w:pPr>
            <w:pStyle w:val="A38F038F494E44A8B54D2D2925719436"/>
          </w:pPr>
          <w:r>
            <w:t>No</w:t>
          </w:r>
        </w:p>
      </w:docPartBody>
    </w:docPart>
    <w:docPart>
      <w:docPartPr>
        <w:name w:val="A2BF85E2F1184B8AB543118409D3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6971-A96A-48AF-A427-2C640C0E1BF4}"/>
      </w:docPartPr>
      <w:docPartBody>
        <w:p w:rsidR="00413DA8" w:rsidRDefault="00F47C62" w:rsidP="00F47C62">
          <w:pPr>
            <w:pStyle w:val="A2BF85E2F1184B8AB543118409D3C6A1"/>
          </w:pPr>
          <w:r>
            <w:t>Yes</w:t>
          </w:r>
        </w:p>
      </w:docPartBody>
    </w:docPart>
    <w:docPart>
      <w:docPartPr>
        <w:name w:val="C1E13C917A724E8FB4EEBD046D17A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CAB3-1814-49D7-84C3-6ACD6E9AE6F3}"/>
      </w:docPartPr>
      <w:docPartBody>
        <w:p w:rsidR="00413DA8" w:rsidRDefault="00F47C62" w:rsidP="00F47C62">
          <w:pPr>
            <w:pStyle w:val="C1E13C917A724E8FB4EEBD046D17A889"/>
          </w:pPr>
          <w:r>
            <w:t>No</w:t>
          </w:r>
        </w:p>
      </w:docPartBody>
    </w:docPart>
    <w:docPart>
      <w:docPartPr>
        <w:name w:val="CCE90343594745DAB75316820B69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1FFA-F74E-491D-BF2D-96001A4AD690}"/>
      </w:docPartPr>
      <w:docPartBody>
        <w:p w:rsidR="00413DA8" w:rsidRDefault="00F47C62" w:rsidP="00F47C62">
          <w:pPr>
            <w:pStyle w:val="CCE90343594745DAB75316820B696705"/>
          </w:pPr>
          <w:r>
            <w:t>Yes</w:t>
          </w:r>
        </w:p>
      </w:docPartBody>
    </w:docPart>
    <w:docPart>
      <w:docPartPr>
        <w:name w:val="D96315E5A70F407F9D80DA694F663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8A1C-45D7-4526-B843-F796517894C6}"/>
      </w:docPartPr>
      <w:docPartBody>
        <w:p w:rsidR="00413DA8" w:rsidRDefault="00F47C62" w:rsidP="00F47C62">
          <w:pPr>
            <w:pStyle w:val="D96315E5A70F407F9D80DA694F663AF9"/>
          </w:pPr>
          <w:r>
            <w:t>No</w:t>
          </w:r>
        </w:p>
      </w:docPartBody>
    </w:docPart>
    <w:docPart>
      <w:docPartPr>
        <w:name w:val="10D68A00696D42ACB28575AC6244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1AAA2-5383-45A6-868B-7F706E22EDFC}"/>
      </w:docPartPr>
      <w:docPartBody>
        <w:p w:rsidR="00413DA8" w:rsidRDefault="00F47C62" w:rsidP="00F47C62">
          <w:pPr>
            <w:pStyle w:val="10D68A00696D42ACB28575AC62444177"/>
          </w:pPr>
          <w:r>
            <w:t>Yes</w:t>
          </w:r>
        </w:p>
      </w:docPartBody>
    </w:docPart>
    <w:docPart>
      <w:docPartPr>
        <w:name w:val="45A1FBA4E8B14D7A9268276EC8D1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F8351-282A-4FC7-9B14-D44549BB7F8B}"/>
      </w:docPartPr>
      <w:docPartBody>
        <w:p w:rsidR="00413DA8" w:rsidRDefault="00F47C62" w:rsidP="00F47C62">
          <w:pPr>
            <w:pStyle w:val="45A1FBA4E8B14D7A9268276EC8D18001"/>
          </w:pPr>
          <w:r>
            <w:t>No</w:t>
          </w:r>
        </w:p>
      </w:docPartBody>
    </w:docPart>
    <w:docPart>
      <w:docPartPr>
        <w:name w:val="C5BB4E481E7F4708A680F1C3381EB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6A2C9-0075-42ED-9AA5-669E6A42A763}"/>
      </w:docPartPr>
      <w:docPartBody>
        <w:p w:rsidR="00413DA8" w:rsidRDefault="00F47C62" w:rsidP="00F47C62">
          <w:pPr>
            <w:pStyle w:val="C5BB4E481E7F4708A680F1C3381EBE19"/>
          </w:pPr>
          <w:r>
            <w:t>Yes</w:t>
          </w:r>
        </w:p>
      </w:docPartBody>
    </w:docPart>
    <w:docPart>
      <w:docPartPr>
        <w:name w:val="FE3D0568D3EC4142ABFA1A68FAA6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A36B-29C4-45E6-937D-3817FE88E652}"/>
      </w:docPartPr>
      <w:docPartBody>
        <w:p w:rsidR="00413DA8" w:rsidRDefault="00F47C62" w:rsidP="00F47C62">
          <w:pPr>
            <w:pStyle w:val="FE3D0568D3EC4142ABFA1A68FAA688C8"/>
          </w:pPr>
          <w:r>
            <w:t>No</w:t>
          </w:r>
        </w:p>
      </w:docPartBody>
    </w:docPart>
    <w:docPart>
      <w:docPartPr>
        <w:name w:val="8DA68DB3FDCB4F68B8F0A5884E0F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EF162-F5E1-431A-B296-49E35AB19474}"/>
      </w:docPartPr>
      <w:docPartBody>
        <w:p w:rsidR="00413DA8" w:rsidRDefault="00F47C62" w:rsidP="00F47C62">
          <w:pPr>
            <w:pStyle w:val="8DA68DB3FDCB4F68B8F0A5884E0F578D"/>
          </w:pPr>
          <w:r>
            <w:t>Yes</w:t>
          </w:r>
        </w:p>
      </w:docPartBody>
    </w:docPart>
    <w:docPart>
      <w:docPartPr>
        <w:name w:val="53CCEFD8C5244CF4A59176A465FE5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9C921-D707-455F-83C5-E47BFD48111D}"/>
      </w:docPartPr>
      <w:docPartBody>
        <w:p w:rsidR="00413DA8" w:rsidRDefault="00F47C62" w:rsidP="00F47C62">
          <w:pPr>
            <w:pStyle w:val="53CCEFD8C5244CF4A59176A465FE5C51"/>
          </w:pPr>
          <w:r>
            <w:t>No</w:t>
          </w:r>
        </w:p>
      </w:docPartBody>
    </w:docPart>
    <w:docPart>
      <w:docPartPr>
        <w:name w:val="261ED399FF92451BA286093E5CF26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E5261-01ED-46BE-9A5E-02AE77078A1F}"/>
      </w:docPartPr>
      <w:docPartBody>
        <w:p w:rsidR="00413DA8" w:rsidRDefault="00F47C62" w:rsidP="00F47C62">
          <w:pPr>
            <w:pStyle w:val="261ED399FF92451BA286093E5CF26AA7"/>
          </w:pPr>
          <w:r>
            <w:t>Yes</w:t>
          </w:r>
        </w:p>
      </w:docPartBody>
    </w:docPart>
    <w:docPart>
      <w:docPartPr>
        <w:name w:val="945C98E8FA85487FA8F2CE9815DA7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94C6-0ED4-4689-B8F8-8187D208ED12}"/>
      </w:docPartPr>
      <w:docPartBody>
        <w:p w:rsidR="00413DA8" w:rsidRDefault="00F47C62" w:rsidP="00F47C62">
          <w:pPr>
            <w:pStyle w:val="945C98E8FA85487FA8F2CE9815DA775A"/>
          </w:pPr>
          <w:r>
            <w:t>No</w:t>
          </w:r>
        </w:p>
      </w:docPartBody>
    </w:docPart>
    <w:docPart>
      <w:docPartPr>
        <w:name w:val="2DA737584C2E422E911EA796F5F7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6AA9-0D30-4E19-8D80-268B80503C00}"/>
      </w:docPartPr>
      <w:docPartBody>
        <w:p w:rsidR="000C5985" w:rsidRDefault="00DD3A5D" w:rsidP="00DD3A5D">
          <w:pPr>
            <w:pStyle w:val="2DA737584C2E422E911EA796F5F7327A"/>
          </w:pPr>
          <w:r>
            <w:t>Yes</w:t>
          </w:r>
        </w:p>
      </w:docPartBody>
    </w:docPart>
    <w:docPart>
      <w:docPartPr>
        <w:name w:val="01F577234A2943918D589468F973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1BEC-EA2F-4E6C-8778-B730C4FF79FC}"/>
      </w:docPartPr>
      <w:docPartBody>
        <w:p w:rsidR="000C5985" w:rsidRDefault="00DD3A5D" w:rsidP="00DD3A5D">
          <w:pPr>
            <w:pStyle w:val="01F577234A2943918D589468F973BB28"/>
          </w:pPr>
          <w:r>
            <w:t>No</w:t>
          </w:r>
        </w:p>
      </w:docPartBody>
    </w:docPart>
    <w:docPart>
      <w:docPartPr>
        <w:name w:val="72DD5B8B98644AC18536C79261B2D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4387-9541-494A-B1C6-4FF2E2CB60CA}"/>
      </w:docPartPr>
      <w:docPartBody>
        <w:p w:rsidR="000C5985" w:rsidRDefault="00DD3A5D" w:rsidP="00DD3A5D">
          <w:pPr>
            <w:pStyle w:val="72DD5B8B98644AC18536C79261B2DCAB"/>
          </w:pPr>
          <w:r>
            <w:t>Yes</w:t>
          </w:r>
        </w:p>
      </w:docPartBody>
    </w:docPart>
    <w:docPart>
      <w:docPartPr>
        <w:name w:val="0AD633D0C39F43D29C007CC2EF92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54830-ED6D-499A-A0A4-7FE13F43EC84}"/>
      </w:docPartPr>
      <w:docPartBody>
        <w:p w:rsidR="000C5985" w:rsidRDefault="00DD3A5D" w:rsidP="00DD3A5D">
          <w:pPr>
            <w:pStyle w:val="0AD633D0C39F43D29C007CC2EF92FB79"/>
          </w:pPr>
          <w:r>
            <w:t>No</w:t>
          </w:r>
        </w:p>
      </w:docPartBody>
    </w:docPart>
    <w:docPart>
      <w:docPartPr>
        <w:name w:val="2C6A4965E06F44E0AAF79890D0691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AD53-7B27-4358-B9AC-B1EB6033D11D}"/>
      </w:docPartPr>
      <w:docPartBody>
        <w:p w:rsidR="000C5985" w:rsidRDefault="00DD3A5D" w:rsidP="00DD3A5D">
          <w:pPr>
            <w:pStyle w:val="2C6A4965E06F44E0AAF79890D06914F3"/>
          </w:pPr>
          <w:r>
            <w:t>Yes</w:t>
          </w:r>
        </w:p>
      </w:docPartBody>
    </w:docPart>
    <w:docPart>
      <w:docPartPr>
        <w:name w:val="B83A3F3FEBA440C2A655F282623F0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59E42-F77C-4847-B69E-49AE28088C6D}"/>
      </w:docPartPr>
      <w:docPartBody>
        <w:p w:rsidR="000C5985" w:rsidRDefault="00DD3A5D" w:rsidP="00DD3A5D">
          <w:pPr>
            <w:pStyle w:val="B83A3F3FEBA440C2A655F282623F051F"/>
          </w:pPr>
          <w:r>
            <w:t>No</w:t>
          </w:r>
        </w:p>
      </w:docPartBody>
    </w:docPart>
    <w:docPart>
      <w:docPartPr>
        <w:name w:val="B3DAFFD7330B41E79041BA2483DC0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BA45F-CD61-4DD5-B041-B8E1D1EADCA9}"/>
      </w:docPartPr>
      <w:docPartBody>
        <w:p w:rsidR="000C5985" w:rsidRDefault="00DD3A5D" w:rsidP="00DD3A5D">
          <w:pPr>
            <w:pStyle w:val="B3DAFFD7330B41E79041BA2483DC07C9"/>
          </w:pPr>
          <w:r>
            <w:t>Yes</w:t>
          </w:r>
        </w:p>
      </w:docPartBody>
    </w:docPart>
    <w:docPart>
      <w:docPartPr>
        <w:name w:val="71AF921C32CF4892AC1A826B6883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5EC9-AE38-4D01-B42D-50A4C4D27B72}"/>
      </w:docPartPr>
      <w:docPartBody>
        <w:p w:rsidR="000C5985" w:rsidRDefault="00DD3A5D" w:rsidP="00DD3A5D">
          <w:pPr>
            <w:pStyle w:val="71AF921C32CF4892AC1A826B6883CFA4"/>
          </w:pPr>
          <w:r>
            <w:t>No</w:t>
          </w:r>
        </w:p>
      </w:docPartBody>
    </w:docPart>
    <w:docPart>
      <w:docPartPr>
        <w:name w:val="289377B994454BA8BB8D4260CE70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40341-E375-4A65-A6DD-A1C0A98A3D45}"/>
      </w:docPartPr>
      <w:docPartBody>
        <w:p w:rsidR="000C5985" w:rsidRDefault="00DD3A5D" w:rsidP="00DD3A5D">
          <w:pPr>
            <w:pStyle w:val="289377B994454BA8BB8D4260CE707DC0"/>
          </w:pPr>
          <w:r>
            <w:t>Yes</w:t>
          </w:r>
        </w:p>
      </w:docPartBody>
    </w:docPart>
    <w:docPart>
      <w:docPartPr>
        <w:name w:val="D37432FE98304B44A86B3CDD97F44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B1F6-863E-4FC4-BC1B-411074687735}"/>
      </w:docPartPr>
      <w:docPartBody>
        <w:p w:rsidR="000C5985" w:rsidRDefault="00DD3A5D" w:rsidP="00DD3A5D">
          <w:pPr>
            <w:pStyle w:val="D37432FE98304B44A86B3CDD97F44B65"/>
          </w:pPr>
          <w:r>
            <w:t>No</w:t>
          </w:r>
        </w:p>
      </w:docPartBody>
    </w:docPart>
    <w:docPart>
      <w:docPartPr>
        <w:name w:val="FF2AD19B55ED448B9DDCCCB8A7E6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7ABEC-80C7-4D85-86D0-EEAB46CFA01E}"/>
      </w:docPartPr>
      <w:docPartBody>
        <w:p w:rsidR="000C5985" w:rsidRDefault="00DD3A5D" w:rsidP="00DD3A5D">
          <w:pPr>
            <w:pStyle w:val="FF2AD19B55ED448B9DDCCCB8A7E64958"/>
          </w:pPr>
          <w:r>
            <w:t>Yes</w:t>
          </w:r>
        </w:p>
      </w:docPartBody>
    </w:docPart>
    <w:docPart>
      <w:docPartPr>
        <w:name w:val="011C5D6D9FED4C1195DBB1AC207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855E-6C98-4270-A2BA-B3F9E2DFA958}"/>
      </w:docPartPr>
      <w:docPartBody>
        <w:p w:rsidR="000C5985" w:rsidRDefault="00DD3A5D" w:rsidP="00DD3A5D">
          <w:pPr>
            <w:pStyle w:val="011C5D6D9FED4C1195DBB1AC207828A2"/>
          </w:pPr>
          <w:r>
            <w:t>No</w:t>
          </w:r>
        </w:p>
      </w:docPartBody>
    </w:docPart>
    <w:docPart>
      <w:docPartPr>
        <w:name w:val="3CB28E21FE98447CB71865255E1B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CC90B-9FF0-4CB9-9108-7E24D2D8FED2}"/>
      </w:docPartPr>
      <w:docPartBody>
        <w:p w:rsidR="000C5985" w:rsidRDefault="00DD3A5D" w:rsidP="00DD3A5D">
          <w:pPr>
            <w:pStyle w:val="3CB28E21FE98447CB71865255E1B3E6B"/>
          </w:pPr>
          <w:r>
            <w:t>Yes</w:t>
          </w:r>
        </w:p>
      </w:docPartBody>
    </w:docPart>
    <w:docPart>
      <w:docPartPr>
        <w:name w:val="3048E8A9E40847EBBF4F6B1891DDC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A3EE-334B-485A-B8D7-08FBD1B4A474}"/>
      </w:docPartPr>
      <w:docPartBody>
        <w:p w:rsidR="000C5985" w:rsidRDefault="00DD3A5D" w:rsidP="00DD3A5D">
          <w:pPr>
            <w:pStyle w:val="3048E8A9E40847EBBF4F6B1891DDCAF0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62"/>
    <w:rsid w:val="000C5985"/>
    <w:rsid w:val="00413DA8"/>
    <w:rsid w:val="00415C8A"/>
    <w:rsid w:val="004C7A8C"/>
    <w:rsid w:val="00636464"/>
    <w:rsid w:val="007E5F31"/>
    <w:rsid w:val="00823126"/>
    <w:rsid w:val="008F2392"/>
    <w:rsid w:val="009E6CDA"/>
    <w:rsid w:val="00DD3A5D"/>
    <w:rsid w:val="00F11CF8"/>
    <w:rsid w:val="00F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07DA5162D754551892E2014F59039CD">
    <w:name w:val="807DA5162D754551892E2014F59039CD"/>
  </w:style>
  <w:style w:type="paragraph" w:customStyle="1" w:styleId="8C32EC509383480A939748A2AD497C02">
    <w:name w:val="8C32EC509383480A939748A2AD497C02"/>
  </w:style>
  <w:style w:type="paragraph" w:customStyle="1" w:styleId="671BE1FC6E654EF49F2EEE0E8FCA8B17">
    <w:name w:val="671BE1FC6E654EF49F2EEE0E8FCA8B17"/>
  </w:style>
  <w:style w:type="paragraph" w:customStyle="1" w:styleId="560FF44145964D84BC0CFC1B424B2CEB">
    <w:name w:val="560FF44145964D84BC0CFC1B424B2CEB"/>
  </w:style>
  <w:style w:type="paragraph" w:customStyle="1" w:styleId="E21A131E70C44BE39B7ED95C23384E43">
    <w:name w:val="E21A131E70C44BE39B7ED95C23384E43"/>
  </w:style>
  <w:style w:type="paragraph" w:customStyle="1" w:styleId="3481E71913844579B48ED3142B533C20">
    <w:name w:val="3481E71913844579B48ED3142B533C20"/>
  </w:style>
  <w:style w:type="paragraph" w:customStyle="1" w:styleId="49E5A173B8684C68A086F9CC99A42064">
    <w:name w:val="49E5A173B8684C68A086F9CC99A42064"/>
  </w:style>
  <w:style w:type="paragraph" w:customStyle="1" w:styleId="50CD210FB45D4C62B0D12C2BD69F1341">
    <w:name w:val="50CD210FB45D4C62B0D12C2BD69F1341"/>
  </w:style>
  <w:style w:type="paragraph" w:customStyle="1" w:styleId="0250F73B63574E86899E8780DEE7B367">
    <w:name w:val="0250F73B63574E86899E8780DEE7B367"/>
  </w:style>
  <w:style w:type="paragraph" w:customStyle="1" w:styleId="DA7F8424AD3145459F7D3FD09BCE4221">
    <w:name w:val="DA7F8424AD3145459F7D3FD09BCE4221"/>
  </w:style>
  <w:style w:type="paragraph" w:customStyle="1" w:styleId="24FD027D8F8B47449AFD5C880A77DBF0">
    <w:name w:val="24FD027D8F8B47449AFD5C880A77DBF0"/>
  </w:style>
  <w:style w:type="paragraph" w:customStyle="1" w:styleId="568FB322964E478BB1AFEB0E9662416F">
    <w:name w:val="568FB322964E478BB1AFEB0E9662416F"/>
  </w:style>
  <w:style w:type="paragraph" w:customStyle="1" w:styleId="CE5EC118F811482E8967D1AEFB8D9E2D">
    <w:name w:val="CE5EC118F811482E8967D1AEFB8D9E2D"/>
  </w:style>
  <w:style w:type="paragraph" w:customStyle="1" w:styleId="983718C0F1664B31A7FC52DCC45F9283">
    <w:name w:val="983718C0F1664B31A7FC52DCC45F9283"/>
  </w:style>
  <w:style w:type="paragraph" w:customStyle="1" w:styleId="1AD779B282EA4EB9B8826EF73DD92FF3">
    <w:name w:val="1AD779B282EA4EB9B8826EF73DD92FF3"/>
  </w:style>
  <w:style w:type="paragraph" w:customStyle="1" w:styleId="92F5A376778B4B009FD58D49900540D0">
    <w:name w:val="92F5A376778B4B009FD58D49900540D0"/>
  </w:style>
  <w:style w:type="paragraph" w:customStyle="1" w:styleId="9088160B9B024449A730DC3BDA8FD758">
    <w:name w:val="9088160B9B024449A730DC3BDA8FD758"/>
  </w:style>
  <w:style w:type="paragraph" w:customStyle="1" w:styleId="0B59EB1B138E459CA02575914E76573C">
    <w:name w:val="0B59EB1B138E459CA02575914E76573C"/>
  </w:style>
  <w:style w:type="paragraph" w:customStyle="1" w:styleId="3CE02851A97E467AB9BF727F47D03C93">
    <w:name w:val="3CE02851A97E467AB9BF727F47D03C93"/>
  </w:style>
  <w:style w:type="paragraph" w:customStyle="1" w:styleId="B1867824EA5746CE910701B3A01B9AB2">
    <w:name w:val="B1867824EA5746CE910701B3A01B9AB2"/>
  </w:style>
  <w:style w:type="paragraph" w:customStyle="1" w:styleId="8D59C45C8550416DBFE11E5D916FEF6D">
    <w:name w:val="8D59C45C8550416DBFE11E5D916FEF6D"/>
  </w:style>
  <w:style w:type="paragraph" w:customStyle="1" w:styleId="03D388540E5E4B89B4B04FA33D514C88">
    <w:name w:val="03D388540E5E4B89B4B04FA33D514C88"/>
  </w:style>
  <w:style w:type="paragraph" w:customStyle="1" w:styleId="660845F89076491588008BE58B2DF058">
    <w:name w:val="660845F89076491588008BE58B2DF058"/>
  </w:style>
  <w:style w:type="paragraph" w:customStyle="1" w:styleId="2215023C6D444BD393F980BB25299B4E">
    <w:name w:val="2215023C6D444BD393F980BB25299B4E"/>
  </w:style>
  <w:style w:type="paragraph" w:customStyle="1" w:styleId="9C21E8BBE06342ABB3AB0D8C01BF3032">
    <w:name w:val="9C21E8BBE06342ABB3AB0D8C01BF3032"/>
  </w:style>
  <w:style w:type="paragraph" w:customStyle="1" w:styleId="71CE4705CF29436F9BCA6C8B5C40CF07">
    <w:name w:val="71CE4705CF29436F9BCA6C8B5C40CF07"/>
  </w:style>
  <w:style w:type="paragraph" w:customStyle="1" w:styleId="3BF1625C025A4AF798D4DD3B5B8E8931">
    <w:name w:val="3BF1625C025A4AF798D4DD3B5B8E8931"/>
  </w:style>
  <w:style w:type="paragraph" w:customStyle="1" w:styleId="F7C072795FC246518DBE70E7963128AF">
    <w:name w:val="F7C072795FC246518DBE70E7963128AF"/>
  </w:style>
  <w:style w:type="paragraph" w:customStyle="1" w:styleId="29F32DB11E6042858108DD58313A6B79">
    <w:name w:val="29F32DB11E6042858108DD58313A6B79"/>
  </w:style>
  <w:style w:type="paragraph" w:customStyle="1" w:styleId="9714F1870E284B3EBC730AED9B369985">
    <w:name w:val="9714F1870E284B3EBC730AED9B369985"/>
  </w:style>
  <w:style w:type="paragraph" w:customStyle="1" w:styleId="2C9C55F2D97C4C1F963CFBDD3AED1D15">
    <w:name w:val="2C9C55F2D97C4C1F963CFBDD3AED1D15"/>
  </w:style>
  <w:style w:type="paragraph" w:customStyle="1" w:styleId="7277BE4DF0734A39AADF11FB3D287583">
    <w:name w:val="7277BE4DF0734A39AADF11FB3D287583"/>
  </w:style>
  <w:style w:type="paragraph" w:customStyle="1" w:styleId="EF3C432702904590938747406BAA1D4E">
    <w:name w:val="EF3C432702904590938747406BAA1D4E"/>
  </w:style>
  <w:style w:type="paragraph" w:customStyle="1" w:styleId="7EFC83A6DDCE46D2AA161620A5AC1D67">
    <w:name w:val="7EFC83A6DDCE46D2AA161620A5AC1D67"/>
  </w:style>
  <w:style w:type="paragraph" w:customStyle="1" w:styleId="722BC8E26EDB49ED972589A36F042C70">
    <w:name w:val="722BC8E26EDB49ED972589A36F042C70"/>
  </w:style>
  <w:style w:type="paragraph" w:customStyle="1" w:styleId="1F2F17F9DAA24D169604FBD786FDF871">
    <w:name w:val="1F2F17F9DAA24D169604FBD786FDF871"/>
  </w:style>
  <w:style w:type="paragraph" w:customStyle="1" w:styleId="D508DD644FA24D36BE7CEE43F4C6D5B9">
    <w:name w:val="D508DD644FA24D36BE7CEE43F4C6D5B9"/>
  </w:style>
  <w:style w:type="paragraph" w:customStyle="1" w:styleId="5CCD10F2D18E4C65B08BFE60CC2BF586">
    <w:name w:val="5CCD10F2D18E4C65B08BFE60CC2BF586"/>
  </w:style>
  <w:style w:type="paragraph" w:customStyle="1" w:styleId="B7535552D7A040C7A6D5DE1D6051B090">
    <w:name w:val="B7535552D7A040C7A6D5DE1D6051B090"/>
  </w:style>
  <w:style w:type="paragraph" w:customStyle="1" w:styleId="46F705CF09B84A1695002007AE4E7200">
    <w:name w:val="46F705CF09B84A1695002007AE4E7200"/>
  </w:style>
  <w:style w:type="paragraph" w:customStyle="1" w:styleId="2FB005911FEA4675BFA2AC67A3757111">
    <w:name w:val="2FB005911FEA4675BFA2AC67A3757111"/>
  </w:style>
  <w:style w:type="paragraph" w:customStyle="1" w:styleId="BBD45E0B7A2D41849B752C14FF35B08A">
    <w:name w:val="BBD45E0B7A2D41849B752C14FF35B08A"/>
  </w:style>
  <w:style w:type="paragraph" w:customStyle="1" w:styleId="F32AED53305C4B17B0F00F2E78E29939">
    <w:name w:val="F32AED53305C4B17B0F00F2E78E29939"/>
  </w:style>
  <w:style w:type="paragraph" w:customStyle="1" w:styleId="A5EA71DFC91D4E44AC33798692C7927F">
    <w:name w:val="A5EA71DFC91D4E44AC33798692C7927F"/>
  </w:style>
  <w:style w:type="paragraph" w:customStyle="1" w:styleId="5870ACE869D441468DD2795A18AC48E7">
    <w:name w:val="5870ACE869D441468DD2795A18AC48E7"/>
  </w:style>
  <w:style w:type="paragraph" w:customStyle="1" w:styleId="9A4789C7F3724A6893A706798D8ED20D">
    <w:name w:val="9A4789C7F3724A6893A706798D8ED20D"/>
  </w:style>
  <w:style w:type="paragraph" w:customStyle="1" w:styleId="6D32615EBED44BD0A47F709BD7B63EA8">
    <w:name w:val="6D32615EBED44BD0A47F709BD7B63EA8"/>
  </w:style>
  <w:style w:type="paragraph" w:customStyle="1" w:styleId="8D26FB92F3104CB9B65148B6CAED30C9">
    <w:name w:val="8D26FB92F3104CB9B65148B6CAED30C9"/>
  </w:style>
  <w:style w:type="paragraph" w:customStyle="1" w:styleId="372A45E6D56645CAA8500A0E0DD04942">
    <w:name w:val="372A45E6D56645CAA8500A0E0DD04942"/>
  </w:style>
  <w:style w:type="paragraph" w:customStyle="1" w:styleId="9A8B44759B1B484189081FE554BFDF70">
    <w:name w:val="9A8B44759B1B484189081FE554BFDF70"/>
  </w:style>
  <w:style w:type="paragraph" w:customStyle="1" w:styleId="ECA45A040AEA43148359E4CAB13D25ED">
    <w:name w:val="ECA45A040AEA43148359E4CAB13D25ED"/>
  </w:style>
  <w:style w:type="paragraph" w:customStyle="1" w:styleId="0AC8F8F2599E4EF6B7F7D16D40B1B6A7">
    <w:name w:val="0AC8F8F2599E4EF6B7F7D16D40B1B6A7"/>
  </w:style>
  <w:style w:type="paragraph" w:customStyle="1" w:styleId="5A0C6DC999EC45F5A7EEB6EFE398F474">
    <w:name w:val="5A0C6DC999EC45F5A7EEB6EFE398F474"/>
  </w:style>
  <w:style w:type="paragraph" w:customStyle="1" w:styleId="D7BE40B234ED47B3BDA68498387487D3">
    <w:name w:val="D7BE40B234ED47B3BDA68498387487D3"/>
  </w:style>
  <w:style w:type="paragraph" w:customStyle="1" w:styleId="CB0CAE020BA94D2C8DDCD507A1C993F2">
    <w:name w:val="CB0CAE020BA94D2C8DDCD507A1C993F2"/>
  </w:style>
  <w:style w:type="paragraph" w:customStyle="1" w:styleId="401732E03741474FB40BA14EB864BBA8">
    <w:name w:val="401732E03741474FB40BA14EB864BBA8"/>
  </w:style>
  <w:style w:type="paragraph" w:customStyle="1" w:styleId="9D563E67E30E49EBA29ED3CF681591E3">
    <w:name w:val="9D563E67E30E49EBA29ED3CF681591E3"/>
  </w:style>
  <w:style w:type="paragraph" w:customStyle="1" w:styleId="AA22FD146487443CB3240EB779E4E3FC">
    <w:name w:val="AA22FD146487443CB3240EB779E4E3FC"/>
  </w:style>
  <w:style w:type="paragraph" w:customStyle="1" w:styleId="32C7C7CF02B64AAFBA16E18EDD8818E8">
    <w:name w:val="32C7C7CF02B64AAFBA16E18EDD8818E8"/>
  </w:style>
  <w:style w:type="paragraph" w:customStyle="1" w:styleId="B428BEC3DDAF440DAF256EBD438E638D">
    <w:name w:val="B428BEC3DDAF440DAF256EBD438E638D"/>
  </w:style>
  <w:style w:type="paragraph" w:customStyle="1" w:styleId="D6A66F793F8743D1B794F5CC41ADC4E4">
    <w:name w:val="D6A66F793F8743D1B794F5CC41ADC4E4"/>
  </w:style>
  <w:style w:type="paragraph" w:customStyle="1" w:styleId="AFC20BE1185947C8AD0C6FA5D9B79391">
    <w:name w:val="AFC20BE1185947C8AD0C6FA5D9B79391"/>
  </w:style>
  <w:style w:type="paragraph" w:customStyle="1" w:styleId="C560CA36E9074ADEA57C72E5D5FBF9C1">
    <w:name w:val="C560CA36E9074ADEA57C72E5D5FBF9C1"/>
  </w:style>
  <w:style w:type="paragraph" w:customStyle="1" w:styleId="DE24BE5515634FD2816538E4718ADDCC">
    <w:name w:val="DE24BE5515634FD2816538E4718ADDCC"/>
  </w:style>
  <w:style w:type="paragraph" w:customStyle="1" w:styleId="A0BE69A6466B4D4CB643444D82B270C6">
    <w:name w:val="A0BE69A6466B4D4CB643444D82B270C6"/>
  </w:style>
  <w:style w:type="paragraph" w:customStyle="1" w:styleId="26F25A37D3324E368F70BD03873FD46E">
    <w:name w:val="26F25A37D3324E368F70BD03873FD46E"/>
  </w:style>
  <w:style w:type="paragraph" w:customStyle="1" w:styleId="9C11E59C6DF14492AD2BA3A3DF188E23">
    <w:name w:val="9C11E59C6DF14492AD2BA3A3DF188E23"/>
  </w:style>
  <w:style w:type="paragraph" w:customStyle="1" w:styleId="0CB674989DE74FFBA2C063135470A78B">
    <w:name w:val="0CB674989DE74FFBA2C063135470A78B"/>
  </w:style>
  <w:style w:type="paragraph" w:customStyle="1" w:styleId="DCF4321FB2784461ADD85042E932D248">
    <w:name w:val="DCF4321FB2784461ADD85042E932D248"/>
  </w:style>
  <w:style w:type="paragraph" w:customStyle="1" w:styleId="0F134BF4D06341A5BC6E7463952C6B34">
    <w:name w:val="0F134BF4D06341A5BC6E7463952C6B34"/>
  </w:style>
  <w:style w:type="paragraph" w:customStyle="1" w:styleId="B17B01D823EA4E9D8C4BD2F4D6395D78">
    <w:name w:val="B17B01D823EA4E9D8C4BD2F4D6395D78"/>
  </w:style>
  <w:style w:type="paragraph" w:customStyle="1" w:styleId="F6ABF5B62FC64AD085396572627943E7">
    <w:name w:val="F6ABF5B62FC64AD085396572627943E7"/>
  </w:style>
  <w:style w:type="paragraph" w:customStyle="1" w:styleId="1AAB0243DD3149A7A719076828E12652">
    <w:name w:val="1AAB0243DD3149A7A719076828E12652"/>
  </w:style>
  <w:style w:type="paragraph" w:customStyle="1" w:styleId="19D24DD799F8409AA4A23EDF8C4A2973">
    <w:name w:val="19D24DD799F8409AA4A23EDF8C4A2973"/>
  </w:style>
  <w:style w:type="paragraph" w:customStyle="1" w:styleId="99CD6E3B9F72460BA873228D4D830266">
    <w:name w:val="99CD6E3B9F72460BA873228D4D830266"/>
  </w:style>
  <w:style w:type="paragraph" w:customStyle="1" w:styleId="D4DE670CE77345D38596ECC2695C3439">
    <w:name w:val="D4DE670CE77345D38596ECC2695C3439"/>
  </w:style>
  <w:style w:type="paragraph" w:customStyle="1" w:styleId="C3DD832C2EF646FF9485CBBFDB2B625F">
    <w:name w:val="C3DD832C2EF646FF9485CBBFDB2B625F"/>
  </w:style>
  <w:style w:type="paragraph" w:customStyle="1" w:styleId="A11ED6B35F544AB1B6032FD28E52744A">
    <w:name w:val="A11ED6B35F544AB1B6032FD28E52744A"/>
  </w:style>
  <w:style w:type="paragraph" w:customStyle="1" w:styleId="506296CDE2494436B81B34DA8D12A92F">
    <w:name w:val="506296CDE2494436B81B34DA8D12A92F"/>
  </w:style>
  <w:style w:type="paragraph" w:customStyle="1" w:styleId="E7F1ED7D1D93494893CABAFA7669BC04">
    <w:name w:val="E7F1ED7D1D93494893CABAFA7669BC04"/>
  </w:style>
  <w:style w:type="paragraph" w:customStyle="1" w:styleId="9D0C52BDF5464F03B0D03C8FB280AF7E">
    <w:name w:val="9D0C52BDF5464F03B0D03C8FB280AF7E"/>
  </w:style>
  <w:style w:type="paragraph" w:customStyle="1" w:styleId="BAB33937A7874641A35745169A3FDB99">
    <w:name w:val="BAB33937A7874641A35745169A3FDB99"/>
  </w:style>
  <w:style w:type="paragraph" w:customStyle="1" w:styleId="96870B83114343679CE7FA0AD57ABB91">
    <w:name w:val="96870B83114343679CE7FA0AD57ABB91"/>
  </w:style>
  <w:style w:type="paragraph" w:customStyle="1" w:styleId="660F8F87FE6C4A01B2AF31EB98E8B146">
    <w:name w:val="660F8F87FE6C4A01B2AF31EB98E8B146"/>
  </w:style>
  <w:style w:type="paragraph" w:customStyle="1" w:styleId="1E73B178780A409C98D62413D3FF02E1">
    <w:name w:val="1E73B178780A409C98D62413D3FF02E1"/>
  </w:style>
  <w:style w:type="paragraph" w:customStyle="1" w:styleId="1F8C3F593AAE4749B0DEA52430912CC9">
    <w:name w:val="1F8C3F593AAE4749B0DEA52430912CC9"/>
  </w:style>
  <w:style w:type="paragraph" w:customStyle="1" w:styleId="F4D8C89633D44CD9BE35C80FF94E4582">
    <w:name w:val="F4D8C89633D44CD9BE35C80FF94E4582"/>
  </w:style>
  <w:style w:type="paragraph" w:customStyle="1" w:styleId="7C491516F7DA471D8BC29927AD5A5CF3">
    <w:name w:val="7C491516F7DA471D8BC29927AD5A5CF3"/>
  </w:style>
  <w:style w:type="paragraph" w:customStyle="1" w:styleId="9E0573EE747048608E9301052272A8DC">
    <w:name w:val="9E0573EE747048608E9301052272A8DC"/>
  </w:style>
  <w:style w:type="paragraph" w:customStyle="1" w:styleId="6B1E30C9FE5148DA8C4D8387BAAB369E">
    <w:name w:val="6B1E30C9FE5148DA8C4D8387BAAB369E"/>
  </w:style>
  <w:style w:type="paragraph" w:customStyle="1" w:styleId="907C7C7A1CE649ADB6DB1F5F77B58C8E">
    <w:name w:val="907C7C7A1CE649ADB6DB1F5F77B58C8E"/>
  </w:style>
  <w:style w:type="paragraph" w:customStyle="1" w:styleId="8F45250733B24BBCBCDF65548652C4D2">
    <w:name w:val="8F45250733B24BBCBCDF65548652C4D2"/>
  </w:style>
  <w:style w:type="paragraph" w:customStyle="1" w:styleId="7AEB176DE07E4A46886AC0F4652BB488">
    <w:name w:val="7AEB176DE07E4A46886AC0F4652BB488"/>
  </w:style>
  <w:style w:type="paragraph" w:customStyle="1" w:styleId="F4570765630B44589DC21326BE657000">
    <w:name w:val="F4570765630B44589DC21326BE657000"/>
  </w:style>
  <w:style w:type="paragraph" w:customStyle="1" w:styleId="0EB6648EBF0B46FCB63BCD80A71B70D7">
    <w:name w:val="0EB6648EBF0B46FCB63BCD80A71B70D7"/>
  </w:style>
  <w:style w:type="paragraph" w:customStyle="1" w:styleId="125DE93CF5584E9BBAFE9CF51F79BD95">
    <w:name w:val="125DE93CF5584E9BBAFE9CF51F79BD95"/>
  </w:style>
  <w:style w:type="paragraph" w:customStyle="1" w:styleId="7A0C1C5FD7934F27A4CBE2357BF62BAC">
    <w:name w:val="7A0C1C5FD7934F27A4CBE2357BF62BAC"/>
  </w:style>
  <w:style w:type="paragraph" w:customStyle="1" w:styleId="716FC6C230124644A6C48DC6CFEEC570">
    <w:name w:val="716FC6C230124644A6C48DC6CFEEC570"/>
  </w:style>
  <w:style w:type="paragraph" w:customStyle="1" w:styleId="41CE54C610D04769BB7CB6CF5FB806FC">
    <w:name w:val="41CE54C610D04769BB7CB6CF5FB806FC"/>
  </w:style>
  <w:style w:type="paragraph" w:customStyle="1" w:styleId="07FB8261A79E4C7BB29AE46C73FE65E6">
    <w:name w:val="07FB8261A79E4C7BB29AE46C73FE65E6"/>
  </w:style>
  <w:style w:type="paragraph" w:customStyle="1" w:styleId="021FE49FB3AB4A2C9C17F4267570D3BC">
    <w:name w:val="021FE49FB3AB4A2C9C17F4267570D3BC"/>
  </w:style>
  <w:style w:type="paragraph" w:customStyle="1" w:styleId="3AA30F2E33C54429A26827913AF8F7EB">
    <w:name w:val="3AA30F2E33C54429A26827913AF8F7EB"/>
  </w:style>
  <w:style w:type="paragraph" w:customStyle="1" w:styleId="53FF9B8F796A42FE94BB89BB741A9300">
    <w:name w:val="53FF9B8F796A42FE94BB89BB741A9300"/>
  </w:style>
  <w:style w:type="paragraph" w:customStyle="1" w:styleId="C06397B8CFE1482EB922C958D05BF89A">
    <w:name w:val="C06397B8CFE1482EB922C958D05BF89A"/>
  </w:style>
  <w:style w:type="paragraph" w:customStyle="1" w:styleId="4A7866839D534BE3A51066A3B92B7E1C">
    <w:name w:val="4A7866839D534BE3A51066A3B92B7E1C"/>
  </w:style>
  <w:style w:type="paragraph" w:customStyle="1" w:styleId="759B0BFD484C4FC0AC93BBDB335C8FA9">
    <w:name w:val="759B0BFD484C4FC0AC93BBDB335C8FA9"/>
  </w:style>
  <w:style w:type="paragraph" w:customStyle="1" w:styleId="9F24F19B892B4D45B14FE00391278C91">
    <w:name w:val="9F24F19B892B4D45B14FE00391278C91"/>
  </w:style>
  <w:style w:type="paragraph" w:customStyle="1" w:styleId="BAC57BE43F684329B8914946973F604B">
    <w:name w:val="BAC57BE43F684329B8914946973F604B"/>
  </w:style>
  <w:style w:type="paragraph" w:customStyle="1" w:styleId="94429C0CDC934998AF61804D77965F3B">
    <w:name w:val="94429C0CDC934998AF61804D77965F3B"/>
  </w:style>
  <w:style w:type="paragraph" w:customStyle="1" w:styleId="1EBCA818D1964209BA31A70AFACF91E0">
    <w:name w:val="1EBCA818D1964209BA31A70AFACF91E0"/>
  </w:style>
  <w:style w:type="paragraph" w:customStyle="1" w:styleId="F5E18ACF71EF46989540C7F7CACC8A8F">
    <w:name w:val="F5E18ACF71EF46989540C7F7CACC8A8F"/>
  </w:style>
  <w:style w:type="paragraph" w:customStyle="1" w:styleId="1BF7C9AB977A4ECCAF1FBAEE5D9D910B">
    <w:name w:val="1BF7C9AB977A4ECCAF1FBAEE5D9D910B"/>
  </w:style>
  <w:style w:type="paragraph" w:customStyle="1" w:styleId="4C043AB381A74BA59EE9ED4B2A99BADC">
    <w:name w:val="4C043AB381A74BA59EE9ED4B2A99BADC"/>
  </w:style>
  <w:style w:type="paragraph" w:customStyle="1" w:styleId="5EE89938F4C14EC7B75556AA8A8B8B99">
    <w:name w:val="5EE89938F4C14EC7B75556AA8A8B8B99"/>
  </w:style>
  <w:style w:type="paragraph" w:customStyle="1" w:styleId="D0A7584FB6394EA18B9B6613E5238FB0">
    <w:name w:val="D0A7584FB6394EA18B9B6613E5238FB0"/>
  </w:style>
  <w:style w:type="paragraph" w:customStyle="1" w:styleId="B00D0363A79C40A9A23C6E4E57A226BF">
    <w:name w:val="B00D0363A79C40A9A23C6E4E57A226BF"/>
  </w:style>
  <w:style w:type="paragraph" w:customStyle="1" w:styleId="FDCC6F69225F48308FE0502942268B27">
    <w:name w:val="FDCC6F69225F48308FE0502942268B27"/>
  </w:style>
  <w:style w:type="paragraph" w:customStyle="1" w:styleId="03C09E7591A1490A86F9AF84A922BEA8">
    <w:name w:val="03C09E7591A1490A86F9AF84A922BEA8"/>
  </w:style>
  <w:style w:type="paragraph" w:customStyle="1" w:styleId="E7552E41FF914CEEB05FA18B36154825">
    <w:name w:val="E7552E41FF914CEEB05FA18B36154825"/>
  </w:style>
  <w:style w:type="paragraph" w:customStyle="1" w:styleId="5B613088C32C4082AE8B80C5D0CC2D73">
    <w:name w:val="5B613088C32C4082AE8B80C5D0CC2D73"/>
  </w:style>
  <w:style w:type="paragraph" w:customStyle="1" w:styleId="608F8421D1B741C5A7978C2E223CBCFC">
    <w:name w:val="608F8421D1B741C5A7978C2E223CBCFC"/>
  </w:style>
  <w:style w:type="paragraph" w:customStyle="1" w:styleId="F639D478D2894388BDF552F9B60BC3FA">
    <w:name w:val="F639D478D2894388BDF552F9B60BC3FA"/>
  </w:style>
  <w:style w:type="paragraph" w:customStyle="1" w:styleId="7E93447DEF044C4594FC008B2C01A80B">
    <w:name w:val="7E93447DEF044C4594FC008B2C01A80B"/>
    <w:rsid w:val="00F47C62"/>
  </w:style>
  <w:style w:type="paragraph" w:customStyle="1" w:styleId="1FC53A0EBA89442D8D2D5BE4AB4D4C61">
    <w:name w:val="1FC53A0EBA89442D8D2D5BE4AB4D4C61"/>
    <w:rsid w:val="00F47C62"/>
  </w:style>
  <w:style w:type="paragraph" w:customStyle="1" w:styleId="FCE7BAF497924F84AFC899257557B9B4">
    <w:name w:val="FCE7BAF497924F84AFC899257557B9B4"/>
    <w:rsid w:val="00F47C62"/>
  </w:style>
  <w:style w:type="paragraph" w:customStyle="1" w:styleId="2F3D20B7032740A6982682CE547FB4E5">
    <w:name w:val="2F3D20B7032740A6982682CE547FB4E5"/>
    <w:rsid w:val="00F47C62"/>
  </w:style>
  <w:style w:type="paragraph" w:customStyle="1" w:styleId="0F446775F421423DBB1EE1CBBB491E7C">
    <w:name w:val="0F446775F421423DBB1EE1CBBB491E7C"/>
    <w:rsid w:val="00F47C62"/>
  </w:style>
  <w:style w:type="paragraph" w:customStyle="1" w:styleId="47EECA5ECB1040BA82954688DC0C2ECF">
    <w:name w:val="47EECA5ECB1040BA82954688DC0C2ECF"/>
    <w:rsid w:val="00F47C62"/>
  </w:style>
  <w:style w:type="paragraph" w:customStyle="1" w:styleId="707BD22F4D0D45D49BF838C1FAA40D28">
    <w:name w:val="707BD22F4D0D45D49BF838C1FAA40D28"/>
    <w:rsid w:val="00F47C62"/>
  </w:style>
  <w:style w:type="paragraph" w:customStyle="1" w:styleId="A38F038F494E44A8B54D2D2925719436">
    <w:name w:val="A38F038F494E44A8B54D2D2925719436"/>
    <w:rsid w:val="00F47C62"/>
  </w:style>
  <w:style w:type="paragraph" w:customStyle="1" w:styleId="A2BF85E2F1184B8AB543118409D3C6A1">
    <w:name w:val="A2BF85E2F1184B8AB543118409D3C6A1"/>
    <w:rsid w:val="00F47C62"/>
  </w:style>
  <w:style w:type="paragraph" w:customStyle="1" w:styleId="C1E13C917A724E8FB4EEBD046D17A889">
    <w:name w:val="C1E13C917A724E8FB4EEBD046D17A889"/>
    <w:rsid w:val="00F47C62"/>
  </w:style>
  <w:style w:type="paragraph" w:customStyle="1" w:styleId="CCE90343594745DAB75316820B696705">
    <w:name w:val="CCE90343594745DAB75316820B696705"/>
    <w:rsid w:val="00F47C62"/>
  </w:style>
  <w:style w:type="paragraph" w:customStyle="1" w:styleId="D96315E5A70F407F9D80DA694F663AF9">
    <w:name w:val="D96315E5A70F407F9D80DA694F663AF9"/>
    <w:rsid w:val="00F47C62"/>
  </w:style>
  <w:style w:type="paragraph" w:customStyle="1" w:styleId="10D68A00696D42ACB28575AC62444177">
    <w:name w:val="10D68A00696D42ACB28575AC62444177"/>
    <w:rsid w:val="00F47C62"/>
  </w:style>
  <w:style w:type="paragraph" w:customStyle="1" w:styleId="45A1FBA4E8B14D7A9268276EC8D18001">
    <w:name w:val="45A1FBA4E8B14D7A9268276EC8D18001"/>
    <w:rsid w:val="00F47C62"/>
  </w:style>
  <w:style w:type="paragraph" w:customStyle="1" w:styleId="C5BB4E481E7F4708A680F1C3381EBE19">
    <w:name w:val="C5BB4E481E7F4708A680F1C3381EBE19"/>
    <w:rsid w:val="00F47C62"/>
  </w:style>
  <w:style w:type="paragraph" w:customStyle="1" w:styleId="FE3D0568D3EC4142ABFA1A68FAA688C8">
    <w:name w:val="FE3D0568D3EC4142ABFA1A68FAA688C8"/>
    <w:rsid w:val="00F47C62"/>
  </w:style>
  <w:style w:type="paragraph" w:customStyle="1" w:styleId="8DA68DB3FDCB4F68B8F0A5884E0F578D">
    <w:name w:val="8DA68DB3FDCB4F68B8F0A5884E0F578D"/>
    <w:rsid w:val="00F47C62"/>
  </w:style>
  <w:style w:type="paragraph" w:customStyle="1" w:styleId="53CCEFD8C5244CF4A59176A465FE5C51">
    <w:name w:val="53CCEFD8C5244CF4A59176A465FE5C51"/>
    <w:rsid w:val="00F47C62"/>
  </w:style>
  <w:style w:type="paragraph" w:customStyle="1" w:styleId="261ED399FF92451BA286093E5CF26AA7">
    <w:name w:val="261ED399FF92451BA286093E5CF26AA7"/>
    <w:rsid w:val="00F47C62"/>
  </w:style>
  <w:style w:type="paragraph" w:customStyle="1" w:styleId="945C98E8FA85487FA8F2CE9815DA775A">
    <w:name w:val="945C98E8FA85487FA8F2CE9815DA775A"/>
    <w:rsid w:val="00F47C62"/>
  </w:style>
  <w:style w:type="paragraph" w:customStyle="1" w:styleId="2DA737584C2E422E911EA796F5F7327A">
    <w:name w:val="2DA737584C2E422E911EA796F5F7327A"/>
    <w:rsid w:val="00DD3A5D"/>
  </w:style>
  <w:style w:type="paragraph" w:customStyle="1" w:styleId="01F577234A2943918D589468F973BB28">
    <w:name w:val="01F577234A2943918D589468F973BB28"/>
    <w:rsid w:val="00DD3A5D"/>
  </w:style>
  <w:style w:type="paragraph" w:customStyle="1" w:styleId="72DD5B8B98644AC18536C79261B2DCAB">
    <w:name w:val="72DD5B8B98644AC18536C79261B2DCAB"/>
    <w:rsid w:val="00DD3A5D"/>
  </w:style>
  <w:style w:type="paragraph" w:customStyle="1" w:styleId="0AD633D0C39F43D29C007CC2EF92FB79">
    <w:name w:val="0AD633D0C39F43D29C007CC2EF92FB79"/>
    <w:rsid w:val="00DD3A5D"/>
  </w:style>
  <w:style w:type="paragraph" w:customStyle="1" w:styleId="2C6A4965E06F44E0AAF79890D06914F3">
    <w:name w:val="2C6A4965E06F44E0AAF79890D06914F3"/>
    <w:rsid w:val="00DD3A5D"/>
  </w:style>
  <w:style w:type="paragraph" w:customStyle="1" w:styleId="B83A3F3FEBA440C2A655F282623F051F">
    <w:name w:val="B83A3F3FEBA440C2A655F282623F051F"/>
    <w:rsid w:val="00DD3A5D"/>
  </w:style>
  <w:style w:type="paragraph" w:customStyle="1" w:styleId="B3DAFFD7330B41E79041BA2483DC07C9">
    <w:name w:val="B3DAFFD7330B41E79041BA2483DC07C9"/>
    <w:rsid w:val="00DD3A5D"/>
  </w:style>
  <w:style w:type="paragraph" w:customStyle="1" w:styleId="71AF921C32CF4892AC1A826B6883CFA4">
    <w:name w:val="71AF921C32CF4892AC1A826B6883CFA4"/>
    <w:rsid w:val="00DD3A5D"/>
  </w:style>
  <w:style w:type="paragraph" w:customStyle="1" w:styleId="289377B994454BA8BB8D4260CE707DC0">
    <w:name w:val="289377B994454BA8BB8D4260CE707DC0"/>
    <w:rsid w:val="00DD3A5D"/>
  </w:style>
  <w:style w:type="paragraph" w:customStyle="1" w:styleId="D37432FE98304B44A86B3CDD97F44B65">
    <w:name w:val="D37432FE98304B44A86B3CDD97F44B65"/>
    <w:rsid w:val="00DD3A5D"/>
  </w:style>
  <w:style w:type="paragraph" w:customStyle="1" w:styleId="FF2AD19B55ED448B9DDCCCB8A7E64958">
    <w:name w:val="FF2AD19B55ED448B9DDCCCB8A7E64958"/>
    <w:rsid w:val="00DD3A5D"/>
  </w:style>
  <w:style w:type="paragraph" w:customStyle="1" w:styleId="011C5D6D9FED4C1195DBB1AC207828A2">
    <w:name w:val="011C5D6D9FED4C1195DBB1AC207828A2"/>
    <w:rsid w:val="00DD3A5D"/>
  </w:style>
  <w:style w:type="paragraph" w:customStyle="1" w:styleId="3CB28E21FE98447CB71865255E1B3E6B">
    <w:name w:val="3CB28E21FE98447CB71865255E1B3E6B"/>
    <w:rsid w:val="00DD3A5D"/>
  </w:style>
  <w:style w:type="paragraph" w:customStyle="1" w:styleId="3048E8A9E40847EBBF4F6B1891DDCAF0">
    <w:name w:val="3048E8A9E40847EBBF4F6B1891DDCAF0"/>
    <w:rsid w:val="00DD3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6</Pages>
  <Words>932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2024-04-04T03:33:00Z</dcterms:created>
  <dcterms:modified xsi:type="dcterms:W3CDTF">2024-04-11T18:49:00Z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